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9AF" w:rsidRPr="00A16BD0" w:rsidRDefault="003079AF" w:rsidP="003079AF">
      <w:pPr>
        <w:jc w:val="center"/>
        <w:rPr>
          <w:rFonts w:ascii="Calibri" w:hAnsi="Calibri" w:cs="Calibri"/>
        </w:rPr>
      </w:pPr>
      <w:r w:rsidRPr="00A16BD0">
        <w:rPr>
          <w:rFonts w:ascii="Calibri" w:hAnsi="Calibri" w:cs="Calibri"/>
        </w:rPr>
        <w:t xml:space="preserve">МИНИСТЕРСТВО ОБРАЗОВАНИЯ И НАУКИ </w:t>
      </w:r>
      <w:r w:rsidRPr="00A16BD0">
        <w:rPr>
          <w:rFonts w:ascii="Calibri" w:hAnsi="Calibri" w:cs="Calibri"/>
        </w:rPr>
        <w:br/>
        <w:t>ДОНЕЦКОЙ НАРОДНОЙ РЕСПУБЛИКИ</w:t>
      </w:r>
    </w:p>
    <w:p w:rsidR="003079AF" w:rsidRPr="00A16BD0" w:rsidRDefault="003079AF" w:rsidP="003079AF">
      <w:pPr>
        <w:jc w:val="center"/>
        <w:rPr>
          <w:rFonts w:ascii="Calibri" w:hAnsi="Calibri" w:cs="Calibri"/>
        </w:rPr>
      </w:pPr>
    </w:p>
    <w:p w:rsidR="003079AF" w:rsidRDefault="003079AF" w:rsidP="003079AF">
      <w:pPr>
        <w:ind w:right="-2"/>
        <w:jc w:val="center"/>
        <w:rPr>
          <w:rFonts w:ascii="Calibri" w:eastAsia="Calibri" w:hAnsi="Calibri" w:cs="Calibri"/>
          <w:caps/>
        </w:rPr>
      </w:pPr>
      <w:r>
        <w:rPr>
          <w:rFonts w:ascii="Calibri" w:eastAsia="Calibri" w:hAnsi="Calibri" w:cs="Calibri"/>
          <w:caps/>
        </w:rPr>
        <w:t xml:space="preserve">ГОУ ДПО «Донецкий республиканский институт </w:t>
      </w:r>
    </w:p>
    <w:p w:rsidR="003079AF" w:rsidRDefault="003079AF" w:rsidP="003079AF">
      <w:pPr>
        <w:ind w:right="-2"/>
        <w:jc w:val="center"/>
        <w:rPr>
          <w:rFonts w:ascii="Calibri" w:eastAsia="Calibri" w:hAnsi="Calibri" w:cs="Calibri"/>
          <w:caps/>
        </w:rPr>
      </w:pPr>
      <w:r>
        <w:rPr>
          <w:rFonts w:ascii="Calibri" w:eastAsia="Calibri" w:hAnsi="Calibri" w:cs="Calibri"/>
          <w:caps/>
        </w:rPr>
        <w:t>дополнительного педагогического образования»</w:t>
      </w:r>
    </w:p>
    <w:p w:rsidR="003079AF" w:rsidRPr="00A16BD0" w:rsidRDefault="003079AF" w:rsidP="003079AF">
      <w:pPr>
        <w:jc w:val="center"/>
        <w:rPr>
          <w:rFonts w:cs="Calibri"/>
        </w:rPr>
      </w:pPr>
    </w:p>
    <w:p w:rsidR="003079AF" w:rsidRDefault="003079AF" w:rsidP="003079AF">
      <w:pPr>
        <w:jc w:val="center"/>
        <w:rPr>
          <w:rFonts w:cs="Calibri"/>
        </w:rPr>
      </w:pPr>
    </w:p>
    <w:p w:rsidR="003079AF" w:rsidRDefault="003079AF" w:rsidP="003079AF">
      <w:pPr>
        <w:jc w:val="center"/>
        <w:rPr>
          <w:rFonts w:cs="Calibri"/>
        </w:rPr>
      </w:pPr>
    </w:p>
    <w:p w:rsidR="003079AF" w:rsidRPr="00A16BD0" w:rsidRDefault="003079AF" w:rsidP="003079AF">
      <w:pPr>
        <w:jc w:val="center"/>
        <w:rPr>
          <w:rFonts w:cs="Calibri"/>
        </w:rPr>
      </w:pPr>
    </w:p>
    <w:p w:rsidR="003079AF" w:rsidRDefault="003079AF" w:rsidP="003079AF">
      <w:pPr>
        <w:jc w:val="center"/>
        <w:rPr>
          <w:rFonts w:cs="Calibri"/>
        </w:rPr>
      </w:pPr>
    </w:p>
    <w:p w:rsidR="003079AF" w:rsidRDefault="003079AF" w:rsidP="003079AF">
      <w:pPr>
        <w:jc w:val="center"/>
        <w:rPr>
          <w:rFonts w:cs="Calibri"/>
        </w:rPr>
      </w:pPr>
    </w:p>
    <w:p w:rsidR="003079AF" w:rsidRPr="00A16BD0" w:rsidRDefault="003079AF" w:rsidP="003079AF">
      <w:pPr>
        <w:jc w:val="center"/>
        <w:rPr>
          <w:rFonts w:cs="Calibri"/>
        </w:rPr>
      </w:pPr>
    </w:p>
    <w:p w:rsidR="003079AF" w:rsidRPr="00A16BD0" w:rsidRDefault="003079AF" w:rsidP="003079AF">
      <w:pPr>
        <w:jc w:val="center"/>
        <w:rPr>
          <w:rFonts w:cs="Calibri"/>
        </w:rPr>
      </w:pPr>
    </w:p>
    <w:p w:rsidR="00A26CB0" w:rsidRDefault="003079AF" w:rsidP="003079AF">
      <w:pPr>
        <w:pStyle w:val="00"/>
        <w:spacing w:line="276" w:lineRule="auto"/>
        <w:rPr>
          <w:rFonts w:eastAsia="Batang" w:cs="Calibri"/>
          <w:color w:val="000000"/>
          <w:sz w:val="52"/>
          <w:szCs w:val="52"/>
        </w:rPr>
      </w:pPr>
      <w:r w:rsidRPr="00A26CB0">
        <w:rPr>
          <w:rFonts w:eastAsia="Batang" w:cs="Calibri"/>
          <w:color w:val="000000"/>
          <w:sz w:val="52"/>
          <w:szCs w:val="52"/>
        </w:rPr>
        <w:t>программа</w:t>
      </w:r>
      <w:r w:rsidR="00A26CB0">
        <w:rPr>
          <w:rFonts w:eastAsia="Batang" w:cs="Calibri"/>
          <w:color w:val="000000"/>
          <w:sz w:val="52"/>
          <w:szCs w:val="52"/>
        </w:rPr>
        <w:t xml:space="preserve"> </w:t>
      </w:r>
    </w:p>
    <w:p w:rsidR="003079AF" w:rsidRPr="00A26CB0" w:rsidRDefault="00A26CB0" w:rsidP="003079AF">
      <w:pPr>
        <w:pStyle w:val="00"/>
        <w:spacing w:line="276" w:lineRule="auto"/>
        <w:rPr>
          <w:rFonts w:ascii="Calibri" w:eastAsia="Calibri" w:hAnsi="Calibri" w:cs="Calibri"/>
          <w:i/>
          <w:color w:val="000000"/>
          <w:sz w:val="28"/>
          <w:szCs w:val="28"/>
        </w:rPr>
      </w:pPr>
      <w:r>
        <w:rPr>
          <w:rFonts w:eastAsia="Batang" w:cs="Calibri"/>
          <w:color w:val="000000"/>
          <w:sz w:val="52"/>
          <w:szCs w:val="52"/>
        </w:rPr>
        <w:t>курса по выбору</w:t>
      </w:r>
      <w:r w:rsidR="003079AF" w:rsidRPr="00A26CB0">
        <w:rPr>
          <w:rFonts w:eastAsia="Batang" w:cs="Calibri"/>
          <w:color w:val="000000"/>
          <w:sz w:val="52"/>
          <w:szCs w:val="52"/>
        </w:rPr>
        <w:br/>
      </w:r>
    </w:p>
    <w:p w:rsidR="003079AF" w:rsidRPr="00A26CB0" w:rsidRDefault="00A26CB0" w:rsidP="003079AF">
      <w:pPr>
        <w:pStyle w:val="00"/>
        <w:spacing w:line="276" w:lineRule="auto"/>
        <w:rPr>
          <w:rFonts w:eastAsia="Batang" w:cs="Calibri"/>
          <w:caps w:val="0"/>
          <w:color w:val="000000"/>
          <w:sz w:val="52"/>
          <w:szCs w:val="52"/>
        </w:rPr>
      </w:pPr>
      <w:r w:rsidRPr="00A26CB0">
        <w:rPr>
          <w:rFonts w:ascii="Calibri" w:eastAsia="Calibri" w:hAnsi="Calibri" w:cs="Calibri"/>
          <w:i/>
          <w:color w:val="000000"/>
          <w:sz w:val="52"/>
          <w:szCs w:val="52"/>
        </w:rPr>
        <w:t>«</w:t>
      </w:r>
      <w:r w:rsidR="003079AF" w:rsidRPr="00A26CB0">
        <w:rPr>
          <w:rFonts w:ascii="Calibri" w:eastAsia="Calibri" w:hAnsi="Calibri" w:cs="Calibri"/>
          <w:i/>
          <w:color w:val="000000"/>
          <w:sz w:val="52"/>
          <w:szCs w:val="52"/>
        </w:rPr>
        <w:t>УВЛЕКАТЕЛЬНОЕ ПРОГРАММИРОВАНИЕ НА SCRATCH</w:t>
      </w:r>
      <w:r w:rsidRPr="00A26CB0">
        <w:rPr>
          <w:rFonts w:ascii="Calibri" w:eastAsia="Calibri" w:hAnsi="Calibri" w:cs="Calibri"/>
          <w:i/>
          <w:color w:val="000000"/>
          <w:sz w:val="52"/>
          <w:szCs w:val="52"/>
        </w:rPr>
        <w:t>»</w:t>
      </w:r>
    </w:p>
    <w:p w:rsidR="003079AF" w:rsidRPr="00A26CB0" w:rsidRDefault="003079AF" w:rsidP="003079AF">
      <w:pPr>
        <w:pStyle w:val="00"/>
        <w:spacing w:line="276" w:lineRule="auto"/>
        <w:rPr>
          <w:rFonts w:ascii="Calibri" w:hAnsi="Calibri" w:cs="Calibri"/>
          <w:i/>
          <w:caps w:val="0"/>
          <w:color w:val="000000"/>
          <w:sz w:val="28"/>
          <w:szCs w:val="28"/>
        </w:rPr>
      </w:pPr>
    </w:p>
    <w:p w:rsidR="00A26CB0" w:rsidRPr="00D632A6" w:rsidRDefault="00A26CB0" w:rsidP="00A26CB0">
      <w:pPr>
        <w:pStyle w:val="00"/>
        <w:spacing w:line="276" w:lineRule="auto"/>
        <w:rPr>
          <w:rFonts w:ascii="Calibri" w:hAnsi="Calibri" w:cs="Calibri"/>
          <w:i/>
          <w:caps w:val="0"/>
          <w:color w:val="000000"/>
          <w:sz w:val="52"/>
          <w:szCs w:val="52"/>
        </w:rPr>
      </w:pPr>
      <w:r w:rsidRPr="00D632A6">
        <w:rPr>
          <w:rFonts w:ascii="Calibri" w:hAnsi="Calibri" w:cs="Calibri"/>
          <w:i/>
          <w:caps w:val="0"/>
          <w:color w:val="000000"/>
          <w:sz w:val="52"/>
          <w:szCs w:val="52"/>
        </w:rPr>
        <w:t>5-7 классы</w:t>
      </w:r>
    </w:p>
    <w:p w:rsidR="003079AF" w:rsidRPr="00C06394" w:rsidRDefault="003079AF" w:rsidP="003079AF">
      <w:pPr>
        <w:pStyle w:val="00"/>
        <w:spacing w:line="276" w:lineRule="auto"/>
        <w:rPr>
          <w:rFonts w:ascii="Calibri" w:hAnsi="Calibri" w:cs="Calibri"/>
          <w:b w:val="0"/>
          <w:i/>
          <w:caps w:val="0"/>
          <w:color w:val="000000"/>
          <w:sz w:val="20"/>
        </w:rPr>
      </w:pPr>
    </w:p>
    <w:p w:rsidR="00EA56D8" w:rsidRPr="00C06394" w:rsidRDefault="00EA56D8" w:rsidP="003079AF">
      <w:pPr>
        <w:pStyle w:val="00"/>
        <w:spacing w:line="276" w:lineRule="auto"/>
        <w:rPr>
          <w:rFonts w:ascii="Calibri" w:hAnsi="Calibri" w:cs="Calibri"/>
          <w:b w:val="0"/>
          <w:i/>
          <w:caps w:val="0"/>
          <w:color w:val="000000"/>
          <w:sz w:val="20"/>
        </w:rPr>
      </w:pPr>
    </w:p>
    <w:p w:rsidR="003079AF" w:rsidRDefault="003079AF" w:rsidP="003079AF">
      <w:pPr>
        <w:pStyle w:val="00"/>
        <w:spacing w:line="276" w:lineRule="auto"/>
        <w:rPr>
          <w:rFonts w:ascii="Calibri" w:hAnsi="Calibri" w:cs="Calibri"/>
          <w:b w:val="0"/>
          <w:i/>
          <w:caps w:val="0"/>
          <w:color w:val="000000"/>
          <w:sz w:val="20"/>
        </w:rPr>
      </w:pPr>
    </w:p>
    <w:p w:rsidR="006649A7" w:rsidRDefault="006649A7" w:rsidP="006649A7">
      <w:pPr>
        <w:jc w:val="center"/>
        <w:rPr>
          <w:rFonts w:ascii="Calibri" w:eastAsia="Calibri" w:hAnsi="Calibri" w:cs="Calibri"/>
          <w:bCs/>
          <w:i/>
          <w:sz w:val="32"/>
          <w:szCs w:val="44"/>
        </w:rPr>
      </w:pPr>
      <w:r>
        <w:rPr>
          <w:i/>
          <w:iCs/>
          <w:sz w:val="32"/>
          <w:szCs w:val="32"/>
        </w:rPr>
        <w:t>Для образовательных организаций, осуществляющих образовательную деятельность на освобожденных территориях Донецкой Народной Республики</w:t>
      </w:r>
    </w:p>
    <w:p w:rsidR="006649A7" w:rsidRDefault="006649A7" w:rsidP="006649A7">
      <w:pPr>
        <w:widowControl w:val="0"/>
        <w:ind w:left="5103" w:hanging="11"/>
        <w:rPr>
          <w:rFonts w:eastAsia="BatangChe"/>
          <w:i/>
          <w:sz w:val="24"/>
        </w:rPr>
      </w:pPr>
    </w:p>
    <w:p w:rsidR="006649A7" w:rsidRDefault="006649A7" w:rsidP="006649A7">
      <w:pPr>
        <w:widowControl w:val="0"/>
        <w:ind w:left="5103" w:hanging="11"/>
        <w:rPr>
          <w:rFonts w:eastAsia="BatangChe"/>
          <w:i/>
        </w:rPr>
      </w:pPr>
    </w:p>
    <w:p w:rsidR="006649A7" w:rsidRDefault="006649A7" w:rsidP="006649A7">
      <w:pPr>
        <w:widowControl w:val="0"/>
        <w:ind w:left="5103" w:hanging="11"/>
        <w:rPr>
          <w:rFonts w:eastAsia="BatangChe"/>
          <w:i/>
        </w:rPr>
      </w:pPr>
    </w:p>
    <w:p w:rsidR="006649A7" w:rsidRDefault="006649A7" w:rsidP="006649A7">
      <w:pPr>
        <w:widowControl w:val="0"/>
        <w:ind w:left="5103" w:hanging="11"/>
        <w:rPr>
          <w:rFonts w:eastAsia="BatangChe"/>
          <w:i/>
        </w:rPr>
      </w:pPr>
      <w:r>
        <w:rPr>
          <w:rFonts w:eastAsia="BatangChe"/>
          <w:i/>
        </w:rPr>
        <w:t xml:space="preserve">Рекомендовано </w:t>
      </w:r>
    </w:p>
    <w:p w:rsidR="006649A7" w:rsidRDefault="006649A7" w:rsidP="006649A7">
      <w:pPr>
        <w:widowControl w:val="0"/>
        <w:ind w:left="5103" w:hanging="11"/>
        <w:rPr>
          <w:rFonts w:eastAsia="BatangChe"/>
          <w:i/>
        </w:rPr>
      </w:pPr>
      <w:r>
        <w:rPr>
          <w:rFonts w:eastAsia="BatangChe"/>
          <w:i/>
        </w:rPr>
        <w:t xml:space="preserve">научно-методическим советом </w:t>
      </w:r>
      <w:r>
        <w:rPr>
          <w:rFonts w:eastAsia="BatangChe"/>
          <w:i/>
        </w:rPr>
        <w:br/>
        <w:t>ГОУ ДПО «Донецкий РИДПО»</w:t>
      </w:r>
    </w:p>
    <w:p w:rsidR="006649A7" w:rsidRDefault="006649A7" w:rsidP="006649A7">
      <w:pPr>
        <w:ind w:left="5103" w:hanging="11"/>
        <w:rPr>
          <w:rFonts w:eastAsia="Calibri" w:cs="Arial"/>
        </w:rPr>
      </w:pPr>
      <w:r>
        <w:rPr>
          <w:rFonts w:eastAsia="BatangChe"/>
          <w:i/>
        </w:rPr>
        <w:t>(протокол № 5 от 22.03.2022 г.)</w:t>
      </w:r>
    </w:p>
    <w:p w:rsidR="006649A7" w:rsidRDefault="006649A7" w:rsidP="006649A7">
      <w:pPr>
        <w:ind w:firstLine="567"/>
        <w:rPr>
          <w:rFonts w:eastAsia="Times New Roman" w:cs="Calibri"/>
          <w:sz w:val="20"/>
          <w:szCs w:val="20"/>
          <w:lang w:val="uk-UA"/>
        </w:rPr>
      </w:pPr>
    </w:p>
    <w:p w:rsidR="003079AF" w:rsidRDefault="003079AF" w:rsidP="003079AF">
      <w:pPr>
        <w:ind w:firstLine="567"/>
        <w:rPr>
          <w:rFonts w:cs="Calibri"/>
        </w:rPr>
      </w:pPr>
    </w:p>
    <w:p w:rsidR="003079AF" w:rsidRPr="005171BD" w:rsidRDefault="003079AF" w:rsidP="003079AF">
      <w:pPr>
        <w:jc w:val="center"/>
        <w:rPr>
          <w:rFonts w:ascii="Calibri" w:hAnsi="Calibri" w:cs="Calibri"/>
        </w:rPr>
      </w:pPr>
      <w:r w:rsidRPr="00A16BD0">
        <w:rPr>
          <w:rFonts w:ascii="Calibri" w:hAnsi="Calibri" w:cs="Calibri"/>
        </w:rPr>
        <w:t>Донецк</w:t>
      </w:r>
    </w:p>
    <w:p w:rsidR="003079AF" w:rsidRPr="00A16BD0" w:rsidRDefault="003079AF" w:rsidP="003079AF">
      <w:pPr>
        <w:jc w:val="center"/>
        <w:rPr>
          <w:rFonts w:ascii="Calibri" w:hAnsi="Calibri" w:cs="Calibri"/>
        </w:rPr>
        <w:sectPr w:rsidR="003079AF" w:rsidRPr="00A16BD0" w:rsidSect="003079AF">
          <w:footerReference w:type="even" r:id="rId8"/>
          <w:footerReference w:type="default" r:id="rId9"/>
          <w:footerReference w:type="first" r:id="rId10"/>
          <w:pgSz w:w="11906" w:h="16838" w:code="9"/>
          <w:pgMar w:top="1134" w:right="851" w:bottom="1134" w:left="1418" w:header="709" w:footer="709" w:gutter="0"/>
          <w:cols w:space="708"/>
          <w:titlePg/>
          <w:docGrid w:linePitch="360"/>
        </w:sectPr>
      </w:pPr>
      <w:r w:rsidRPr="00A16BD0">
        <w:rPr>
          <w:rFonts w:ascii="Calibri" w:hAnsi="Calibri" w:cs="Calibri"/>
        </w:rPr>
        <w:t>20</w:t>
      </w:r>
      <w:r>
        <w:rPr>
          <w:rFonts w:ascii="Calibri" w:hAnsi="Calibri" w:cs="Calibri"/>
        </w:rPr>
        <w:t>2</w:t>
      </w:r>
      <w:r w:rsidR="006649A7">
        <w:rPr>
          <w:rFonts w:ascii="Calibri" w:hAnsi="Calibri" w:cs="Calibri"/>
        </w:rPr>
        <w:t>2</w:t>
      </w:r>
    </w:p>
    <w:p w:rsidR="003079AF" w:rsidRPr="003472AA" w:rsidRDefault="003079AF" w:rsidP="008D13D5">
      <w:pPr>
        <w:jc w:val="right"/>
        <w:rPr>
          <w:rFonts w:eastAsia="Times New Roman"/>
          <w:szCs w:val="28"/>
          <w:lang w:eastAsia="ru-RU"/>
        </w:rPr>
      </w:pPr>
      <w:bookmarkStart w:id="0" w:name="_GoBack"/>
      <w:bookmarkEnd w:id="0"/>
    </w:p>
    <w:p w:rsidR="00344B61" w:rsidRDefault="00344B61">
      <w:pPr>
        <w:ind w:firstLine="0"/>
        <w:jc w:val="left"/>
        <w:rPr>
          <w:rFonts w:asciiTheme="majorHAnsi" w:eastAsia="Times New Roman" w:hAnsiTheme="majorHAnsi"/>
          <w:b/>
          <w:caps/>
          <w:szCs w:val="32"/>
          <w:lang w:eastAsia="ru-RU"/>
        </w:rPr>
      </w:pPr>
      <w:bookmarkStart w:id="1" w:name="_Toc518563904"/>
      <w:bookmarkStart w:id="2" w:name="_Toc520498563"/>
      <w:bookmarkStart w:id="3" w:name="_Toc522452409"/>
      <w:bookmarkStart w:id="4" w:name="_Toc522452651"/>
      <w:bookmarkStart w:id="5" w:name="_Toc522452737"/>
    </w:p>
    <w:p w:rsidR="00B053D1" w:rsidRPr="00B76590" w:rsidRDefault="00B053D1" w:rsidP="00B053D1">
      <w:pPr>
        <w:pStyle w:val="af3"/>
        <w:spacing w:before="0" w:after="0"/>
        <w:rPr>
          <w:rFonts w:asciiTheme="majorHAnsi" w:hAnsiTheme="majorHAnsi"/>
        </w:rPr>
      </w:pPr>
      <w:bookmarkStart w:id="6" w:name="_Toc48205725"/>
      <w:bookmarkStart w:id="7" w:name="_Toc48206019"/>
      <w:r w:rsidRPr="00B76590">
        <w:rPr>
          <w:rFonts w:asciiTheme="majorHAnsi" w:hAnsiTheme="majorHAnsi"/>
        </w:rPr>
        <w:t>СОДЕРЖАНИЕ</w:t>
      </w:r>
      <w:bookmarkEnd w:id="1"/>
      <w:bookmarkEnd w:id="2"/>
      <w:bookmarkEnd w:id="3"/>
      <w:bookmarkEnd w:id="4"/>
      <w:bookmarkEnd w:id="5"/>
      <w:bookmarkEnd w:id="6"/>
      <w:bookmarkEnd w:id="7"/>
    </w:p>
    <w:p w:rsidR="00D7288B" w:rsidRDefault="00D7288B" w:rsidP="00D7288B">
      <w:pPr>
        <w:ind w:left="62" w:right="50"/>
        <w:jc w:val="right"/>
      </w:pPr>
    </w:p>
    <w:sdt>
      <w:sdtPr>
        <w:id w:val="-1814636732"/>
        <w:docPartObj>
          <w:docPartGallery w:val="Table of Contents"/>
          <w:docPartUnique/>
        </w:docPartObj>
      </w:sdtPr>
      <w:sdtEndPr>
        <w:rPr>
          <w:b/>
          <w:bCs/>
        </w:rPr>
      </w:sdtEndPr>
      <w:sdtContent>
        <w:p w:rsidR="00E32956" w:rsidRPr="002C34F1" w:rsidRDefault="000A4F03">
          <w:pPr>
            <w:pStyle w:val="15"/>
            <w:rPr>
              <w:rFonts w:asciiTheme="majorHAnsi" w:eastAsiaTheme="minorEastAsia" w:hAnsiTheme="majorHAnsi" w:cstheme="minorBidi"/>
              <w:b/>
              <w:noProof/>
              <w:sz w:val="22"/>
              <w:szCs w:val="22"/>
              <w:lang w:eastAsia="ru-RU"/>
            </w:rPr>
          </w:pPr>
          <w:r w:rsidRPr="002C34F1">
            <w:rPr>
              <w:rFonts w:asciiTheme="majorHAnsi" w:hAnsiTheme="majorHAnsi"/>
              <w:b/>
            </w:rPr>
            <w:fldChar w:fldCharType="begin"/>
          </w:r>
          <w:r w:rsidRPr="002C34F1">
            <w:rPr>
              <w:rFonts w:asciiTheme="majorHAnsi" w:hAnsiTheme="majorHAnsi"/>
              <w:b/>
            </w:rPr>
            <w:instrText xml:space="preserve"> TOC \o "1-3" \h \z \u </w:instrText>
          </w:r>
          <w:r w:rsidRPr="002C34F1">
            <w:rPr>
              <w:rFonts w:asciiTheme="majorHAnsi" w:hAnsiTheme="majorHAnsi"/>
              <w:b/>
            </w:rPr>
            <w:fldChar w:fldCharType="separate"/>
          </w:r>
          <w:hyperlink w:anchor="_Toc48206020" w:history="1">
            <w:r w:rsidR="00E32956" w:rsidRPr="002C34F1">
              <w:rPr>
                <w:rStyle w:val="af8"/>
                <w:rFonts w:asciiTheme="majorHAnsi" w:eastAsia="Times New Roman" w:hAnsiTheme="majorHAnsi"/>
                <w:b/>
                <w:noProof/>
                <w:lang w:eastAsia="ru-RU"/>
              </w:rPr>
              <w:t>ВВЕДЕНИЕ</w:t>
            </w:r>
            <w:r w:rsidR="00E32956" w:rsidRPr="002C34F1">
              <w:rPr>
                <w:rFonts w:asciiTheme="majorHAnsi" w:hAnsiTheme="majorHAnsi"/>
                <w:b/>
                <w:noProof/>
                <w:webHidden/>
              </w:rPr>
              <w:tab/>
            </w:r>
            <w:r w:rsidR="00E32956" w:rsidRPr="002C34F1">
              <w:rPr>
                <w:rFonts w:asciiTheme="majorHAnsi" w:hAnsiTheme="majorHAnsi"/>
                <w:b/>
                <w:noProof/>
                <w:webHidden/>
              </w:rPr>
              <w:fldChar w:fldCharType="begin"/>
            </w:r>
            <w:r w:rsidR="00E32956" w:rsidRPr="002C34F1">
              <w:rPr>
                <w:rFonts w:asciiTheme="majorHAnsi" w:hAnsiTheme="majorHAnsi"/>
                <w:b/>
                <w:noProof/>
                <w:webHidden/>
              </w:rPr>
              <w:instrText xml:space="preserve"> PAGEREF _Toc48206020 \h </w:instrText>
            </w:r>
            <w:r w:rsidR="00E32956" w:rsidRPr="002C34F1">
              <w:rPr>
                <w:rFonts w:asciiTheme="majorHAnsi" w:hAnsiTheme="majorHAnsi"/>
                <w:b/>
                <w:noProof/>
                <w:webHidden/>
              </w:rPr>
            </w:r>
            <w:r w:rsidR="00E32956" w:rsidRPr="002C34F1">
              <w:rPr>
                <w:rFonts w:asciiTheme="majorHAnsi" w:hAnsiTheme="majorHAnsi"/>
                <w:b/>
                <w:noProof/>
                <w:webHidden/>
              </w:rPr>
              <w:fldChar w:fldCharType="separate"/>
            </w:r>
            <w:r w:rsidR="00583EF9">
              <w:rPr>
                <w:rFonts w:asciiTheme="majorHAnsi" w:hAnsiTheme="majorHAnsi"/>
                <w:b/>
                <w:noProof/>
                <w:webHidden/>
              </w:rPr>
              <w:t>4</w:t>
            </w:r>
            <w:r w:rsidR="00E32956" w:rsidRPr="002C34F1">
              <w:rPr>
                <w:rFonts w:asciiTheme="majorHAnsi" w:hAnsiTheme="majorHAnsi"/>
                <w:b/>
                <w:noProof/>
                <w:webHidden/>
              </w:rPr>
              <w:fldChar w:fldCharType="end"/>
            </w:r>
          </w:hyperlink>
        </w:p>
        <w:p w:rsidR="00E32956" w:rsidRPr="002C34F1" w:rsidRDefault="006649A7" w:rsidP="00DD3358">
          <w:pPr>
            <w:pStyle w:val="15"/>
            <w:jc w:val="both"/>
            <w:rPr>
              <w:rFonts w:asciiTheme="majorHAnsi" w:eastAsiaTheme="minorEastAsia" w:hAnsiTheme="majorHAnsi" w:cstheme="minorBidi"/>
              <w:b/>
              <w:noProof/>
              <w:sz w:val="22"/>
              <w:szCs w:val="22"/>
              <w:lang w:eastAsia="ru-RU"/>
            </w:rPr>
          </w:pPr>
          <w:hyperlink w:anchor="_Toc48206021" w:history="1">
            <w:r w:rsidR="00E32956" w:rsidRPr="002C34F1">
              <w:rPr>
                <w:rStyle w:val="af8"/>
                <w:rFonts w:asciiTheme="majorHAnsi" w:eastAsia="Times New Roman" w:hAnsiTheme="majorHAnsi"/>
                <w:b/>
                <w:noProof/>
                <w:lang w:val="en-US" w:eastAsia="ru-RU"/>
              </w:rPr>
              <w:t>I</w:t>
            </w:r>
            <w:r w:rsidR="00E32956" w:rsidRPr="002C34F1">
              <w:rPr>
                <w:rStyle w:val="af8"/>
                <w:rFonts w:asciiTheme="majorHAnsi" w:eastAsia="Times New Roman" w:hAnsiTheme="majorHAnsi"/>
                <w:b/>
                <w:noProof/>
                <w:lang w:eastAsia="ru-RU"/>
              </w:rPr>
              <w:t>. ПОЯСНИТЕЛЬНАЯ ЗАПИСКА</w:t>
            </w:r>
            <w:r w:rsidR="00E32956" w:rsidRPr="002C34F1">
              <w:rPr>
                <w:rFonts w:asciiTheme="majorHAnsi" w:hAnsiTheme="majorHAnsi"/>
                <w:b/>
                <w:noProof/>
                <w:webHidden/>
              </w:rPr>
              <w:tab/>
            </w:r>
            <w:r w:rsidR="00E32956" w:rsidRPr="002C34F1">
              <w:rPr>
                <w:rFonts w:asciiTheme="majorHAnsi" w:hAnsiTheme="majorHAnsi"/>
                <w:b/>
                <w:noProof/>
                <w:webHidden/>
              </w:rPr>
              <w:fldChar w:fldCharType="begin"/>
            </w:r>
            <w:r w:rsidR="00E32956" w:rsidRPr="002C34F1">
              <w:rPr>
                <w:rFonts w:asciiTheme="majorHAnsi" w:hAnsiTheme="majorHAnsi"/>
                <w:b/>
                <w:noProof/>
                <w:webHidden/>
              </w:rPr>
              <w:instrText xml:space="preserve"> PAGEREF _Toc48206021 \h </w:instrText>
            </w:r>
            <w:r w:rsidR="00E32956" w:rsidRPr="002C34F1">
              <w:rPr>
                <w:rFonts w:asciiTheme="majorHAnsi" w:hAnsiTheme="majorHAnsi"/>
                <w:b/>
                <w:noProof/>
                <w:webHidden/>
              </w:rPr>
            </w:r>
            <w:r w:rsidR="00E32956" w:rsidRPr="002C34F1">
              <w:rPr>
                <w:rFonts w:asciiTheme="majorHAnsi" w:hAnsiTheme="majorHAnsi"/>
                <w:b/>
                <w:noProof/>
                <w:webHidden/>
              </w:rPr>
              <w:fldChar w:fldCharType="separate"/>
            </w:r>
            <w:r w:rsidR="00583EF9">
              <w:rPr>
                <w:rFonts w:asciiTheme="majorHAnsi" w:hAnsiTheme="majorHAnsi"/>
                <w:b/>
                <w:noProof/>
                <w:webHidden/>
              </w:rPr>
              <w:t>4</w:t>
            </w:r>
            <w:r w:rsidR="00E32956" w:rsidRPr="002C34F1">
              <w:rPr>
                <w:rFonts w:asciiTheme="majorHAnsi" w:hAnsiTheme="majorHAnsi"/>
                <w:b/>
                <w:noProof/>
                <w:webHidden/>
              </w:rPr>
              <w:fldChar w:fldCharType="end"/>
            </w:r>
          </w:hyperlink>
        </w:p>
        <w:p w:rsidR="00E32956" w:rsidRPr="002C34F1" w:rsidRDefault="006649A7" w:rsidP="00DD3358">
          <w:pPr>
            <w:pStyle w:val="15"/>
            <w:jc w:val="both"/>
            <w:rPr>
              <w:rFonts w:asciiTheme="majorHAnsi" w:eastAsiaTheme="minorEastAsia" w:hAnsiTheme="majorHAnsi" w:cstheme="minorBidi"/>
              <w:b/>
              <w:noProof/>
              <w:sz w:val="22"/>
              <w:szCs w:val="22"/>
              <w:lang w:eastAsia="ru-RU"/>
            </w:rPr>
          </w:pPr>
          <w:hyperlink w:anchor="_Toc48206022" w:history="1">
            <w:r w:rsidR="00E32956" w:rsidRPr="002C34F1">
              <w:rPr>
                <w:rStyle w:val="af8"/>
                <w:rFonts w:asciiTheme="majorHAnsi" w:eastAsia="Times New Roman" w:hAnsiTheme="majorHAnsi"/>
                <w:b/>
                <w:noProof/>
                <w:lang w:val="en-US" w:eastAsia="ru-RU"/>
              </w:rPr>
              <w:t>II</w:t>
            </w:r>
            <w:r w:rsidR="00E32956" w:rsidRPr="002C34F1">
              <w:rPr>
                <w:rStyle w:val="af8"/>
                <w:rFonts w:asciiTheme="majorHAnsi" w:eastAsia="Times New Roman" w:hAnsiTheme="majorHAnsi"/>
                <w:b/>
                <w:noProof/>
                <w:lang w:eastAsia="ru-RU"/>
              </w:rPr>
              <w:t>. ОБОСНОВАНИЕ НЕОБХОДИМОСТИ РЕАЛИЗАЦИИ ПРОГРАММЫ</w:t>
            </w:r>
            <w:r w:rsidR="00E32956" w:rsidRPr="002C34F1">
              <w:rPr>
                <w:rFonts w:asciiTheme="majorHAnsi" w:hAnsiTheme="majorHAnsi"/>
                <w:b/>
                <w:noProof/>
                <w:webHidden/>
              </w:rPr>
              <w:tab/>
            </w:r>
            <w:r w:rsidR="00E32956" w:rsidRPr="002C34F1">
              <w:rPr>
                <w:rFonts w:asciiTheme="majorHAnsi" w:hAnsiTheme="majorHAnsi"/>
                <w:b/>
                <w:noProof/>
                <w:webHidden/>
              </w:rPr>
              <w:fldChar w:fldCharType="begin"/>
            </w:r>
            <w:r w:rsidR="00E32956" w:rsidRPr="002C34F1">
              <w:rPr>
                <w:rFonts w:asciiTheme="majorHAnsi" w:hAnsiTheme="majorHAnsi"/>
                <w:b/>
                <w:noProof/>
                <w:webHidden/>
              </w:rPr>
              <w:instrText xml:space="preserve"> PAGEREF _Toc48206022 \h </w:instrText>
            </w:r>
            <w:r w:rsidR="00E32956" w:rsidRPr="002C34F1">
              <w:rPr>
                <w:rFonts w:asciiTheme="majorHAnsi" w:hAnsiTheme="majorHAnsi"/>
                <w:b/>
                <w:noProof/>
                <w:webHidden/>
              </w:rPr>
            </w:r>
            <w:r w:rsidR="00E32956" w:rsidRPr="002C34F1">
              <w:rPr>
                <w:rFonts w:asciiTheme="majorHAnsi" w:hAnsiTheme="majorHAnsi"/>
                <w:b/>
                <w:noProof/>
                <w:webHidden/>
              </w:rPr>
              <w:fldChar w:fldCharType="separate"/>
            </w:r>
            <w:r w:rsidR="00583EF9">
              <w:rPr>
                <w:rFonts w:asciiTheme="majorHAnsi" w:hAnsiTheme="majorHAnsi"/>
                <w:b/>
                <w:noProof/>
                <w:webHidden/>
              </w:rPr>
              <w:t>5</w:t>
            </w:r>
            <w:r w:rsidR="00E32956" w:rsidRPr="002C34F1">
              <w:rPr>
                <w:rFonts w:asciiTheme="majorHAnsi" w:hAnsiTheme="majorHAnsi"/>
                <w:b/>
                <w:noProof/>
                <w:webHidden/>
              </w:rPr>
              <w:fldChar w:fldCharType="end"/>
            </w:r>
          </w:hyperlink>
        </w:p>
        <w:p w:rsidR="00E32956" w:rsidRPr="002C34F1" w:rsidRDefault="006649A7" w:rsidP="00DD3358">
          <w:pPr>
            <w:pStyle w:val="15"/>
            <w:jc w:val="both"/>
            <w:rPr>
              <w:rFonts w:asciiTheme="majorHAnsi" w:eastAsiaTheme="minorEastAsia" w:hAnsiTheme="majorHAnsi" w:cstheme="minorBidi"/>
              <w:b/>
              <w:noProof/>
              <w:sz w:val="22"/>
              <w:szCs w:val="22"/>
              <w:lang w:eastAsia="ru-RU"/>
            </w:rPr>
          </w:pPr>
          <w:hyperlink w:anchor="_Toc48206023" w:history="1">
            <w:r w:rsidR="00E32956" w:rsidRPr="002C34F1">
              <w:rPr>
                <w:rStyle w:val="af8"/>
                <w:rFonts w:asciiTheme="majorHAnsi" w:eastAsia="Times New Roman" w:hAnsiTheme="majorHAnsi"/>
                <w:b/>
                <w:noProof/>
                <w:lang w:val="en-US" w:eastAsia="ru-RU"/>
              </w:rPr>
              <w:t xml:space="preserve">III. </w:t>
            </w:r>
            <w:r w:rsidR="00E32956" w:rsidRPr="002C34F1">
              <w:rPr>
                <w:rStyle w:val="af8"/>
                <w:rFonts w:asciiTheme="majorHAnsi" w:eastAsia="Times New Roman" w:hAnsiTheme="majorHAnsi"/>
                <w:b/>
                <w:noProof/>
                <w:lang w:eastAsia="ru-RU"/>
              </w:rPr>
              <w:t>ПРИНЦИПЫ РЕАЛИЗАЦИИ ПРОГРАММЫ</w:t>
            </w:r>
            <w:r w:rsidR="00E32956" w:rsidRPr="002C34F1">
              <w:rPr>
                <w:rFonts w:asciiTheme="majorHAnsi" w:hAnsiTheme="majorHAnsi"/>
                <w:b/>
                <w:noProof/>
                <w:webHidden/>
              </w:rPr>
              <w:tab/>
            </w:r>
            <w:r w:rsidR="00E32956" w:rsidRPr="002C34F1">
              <w:rPr>
                <w:rFonts w:asciiTheme="majorHAnsi" w:hAnsiTheme="majorHAnsi"/>
                <w:b/>
                <w:noProof/>
                <w:webHidden/>
              </w:rPr>
              <w:fldChar w:fldCharType="begin"/>
            </w:r>
            <w:r w:rsidR="00E32956" w:rsidRPr="002C34F1">
              <w:rPr>
                <w:rFonts w:asciiTheme="majorHAnsi" w:hAnsiTheme="majorHAnsi"/>
                <w:b/>
                <w:noProof/>
                <w:webHidden/>
              </w:rPr>
              <w:instrText xml:space="preserve"> PAGEREF _Toc48206023 \h </w:instrText>
            </w:r>
            <w:r w:rsidR="00E32956" w:rsidRPr="002C34F1">
              <w:rPr>
                <w:rFonts w:asciiTheme="majorHAnsi" w:hAnsiTheme="majorHAnsi"/>
                <w:b/>
                <w:noProof/>
                <w:webHidden/>
              </w:rPr>
            </w:r>
            <w:r w:rsidR="00E32956" w:rsidRPr="002C34F1">
              <w:rPr>
                <w:rFonts w:asciiTheme="majorHAnsi" w:hAnsiTheme="majorHAnsi"/>
                <w:b/>
                <w:noProof/>
                <w:webHidden/>
              </w:rPr>
              <w:fldChar w:fldCharType="separate"/>
            </w:r>
            <w:r w:rsidR="00583EF9">
              <w:rPr>
                <w:rFonts w:asciiTheme="majorHAnsi" w:hAnsiTheme="majorHAnsi"/>
                <w:b/>
                <w:noProof/>
                <w:webHidden/>
              </w:rPr>
              <w:t>6</w:t>
            </w:r>
            <w:r w:rsidR="00E32956" w:rsidRPr="002C34F1">
              <w:rPr>
                <w:rFonts w:asciiTheme="majorHAnsi" w:hAnsiTheme="majorHAnsi"/>
                <w:b/>
                <w:noProof/>
                <w:webHidden/>
              </w:rPr>
              <w:fldChar w:fldCharType="end"/>
            </w:r>
          </w:hyperlink>
        </w:p>
        <w:p w:rsidR="00E32956" w:rsidRPr="002C34F1" w:rsidRDefault="006649A7" w:rsidP="00DD3358">
          <w:pPr>
            <w:pStyle w:val="15"/>
            <w:jc w:val="both"/>
            <w:rPr>
              <w:rFonts w:asciiTheme="majorHAnsi" w:eastAsiaTheme="minorEastAsia" w:hAnsiTheme="majorHAnsi" w:cstheme="minorBidi"/>
              <w:b/>
              <w:noProof/>
              <w:sz w:val="22"/>
              <w:szCs w:val="22"/>
              <w:lang w:eastAsia="ru-RU"/>
            </w:rPr>
          </w:pPr>
          <w:hyperlink w:anchor="_Toc48206024" w:history="1">
            <w:r w:rsidR="00E32956" w:rsidRPr="002C34F1">
              <w:rPr>
                <w:rStyle w:val="af8"/>
                <w:rFonts w:asciiTheme="majorHAnsi" w:eastAsia="Times New Roman" w:hAnsiTheme="majorHAnsi"/>
                <w:b/>
                <w:noProof/>
                <w:lang w:val="en-US" w:eastAsia="ru-RU"/>
              </w:rPr>
              <w:t>IV</w:t>
            </w:r>
            <w:r w:rsidR="00E32956" w:rsidRPr="002C34F1">
              <w:rPr>
                <w:rStyle w:val="af8"/>
                <w:rFonts w:asciiTheme="majorHAnsi" w:eastAsia="Times New Roman" w:hAnsiTheme="majorHAnsi"/>
                <w:b/>
                <w:noProof/>
                <w:lang w:eastAsia="ru-RU"/>
              </w:rPr>
              <w:t>. ЦЕЛИ И ЗАДАЧИ ПРОГРАММЫ</w:t>
            </w:r>
            <w:r w:rsidR="00E32956" w:rsidRPr="002C34F1">
              <w:rPr>
                <w:rFonts w:asciiTheme="majorHAnsi" w:hAnsiTheme="majorHAnsi"/>
                <w:b/>
                <w:noProof/>
                <w:webHidden/>
              </w:rPr>
              <w:tab/>
            </w:r>
            <w:r w:rsidR="00E32956" w:rsidRPr="002C34F1">
              <w:rPr>
                <w:rFonts w:asciiTheme="majorHAnsi" w:hAnsiTheme="majorHAnsi"/>
                <w:b/>
                <w:noProof/>
                <w:webHidden/>
              </w:rPr>
              <w:fldChar w:fldCharType="begin"/>
            </w:r>
            <w:r w:rsidR="00E32956" w:rsidRPr="002C34F1">
              <w:rPr>
                <w:rFonts w:asciiTheme="majorHAnsi" w:hAnsiTheme="majorHAnsi"/>
                <w:b/>
                <w:noProof/>
                <w:webHidden/>
              </w:rPr>
              <w:instrText xml:space="preserve"> PAGEREF _Toc48206024 \h </w:instrText>
            </w:r>
            <w:r w:rsidR="00E32956" w:rsidRPr="002C34F1">
              <w:rPr>
                <w:rFonts w:asciiTheme="majorHAnsi" w:hAnsiTheme="majorHAnsi"/>
                <w:b/>
                <w:noProof/>
                <w:webHidden/>
              </w:rPr>
            </w:r>
            <w:r w:rsidR="00E32956" w:rsidRPr="002C34F1">
              <w:rPr>
                <w:rFonts w:asciiTheme="majorHAnsi" w:hAnsiTheme="majorHAnsi"/>
                <w:b/>
                <w:noProof/>
                <w:webHidden/>
              </w:rPr>
              <w:fldChar w:fldCharType="separate"/>
            </w:r>
            <w:r w:rsidR="00583EF9">
              <w:rPr>
                <w:rFonts w:asciiTheme="majorHAnsi" w:hAnsiTheme="majorHAnsi"/>
                <w:b/>
                <w:noProof/>
                <w:webHidden/>
              </w:rPr>
              <w:t>7</w:t>
            </w:r>
            <w:r w:rsidR="00E32956" w:rsidRPr="002C34F1">
              <w:rPr>
                <w:rFonts w:asciiTheme="majorHAnsi" w:hAnsiTheme="majorHAnsi"/>
                <w:b/>
                <w:noProof/>
                <w:webHidden/>
              </w:rPr>
              <w:fldChar w:fldCharType="end"/>
            </w:r>
          </w:hyperlink>
        </w:p>
        <w:p w:rsidR="00E32956" w:rsidRPr="002C34F1" w:rsidRDefault="006649A7" w:rsidP="00DD3358">
          <w:pPr>
            <w:pStyle w:val="15"/>
            <w:jc w:val="both"/>
            <w:rPr>
              <w:rFonts w:asciiTheme="majorHAnsi" w:eastAsiaTheme="minorEastAsia" w:hAnsiTheme="majorHAnsi" w:cstheme="minorBidi"/>
              <w:b/>
              <w:noProof/>
              <w:sz w:val="22"/>
              <w:szCs w:val="22"/>
              <w:lang w:eastAsia="ru-RU"/>
            </w:rPr>
          </w:pPr>
          <w:hyperlink w:anchor="_Toc48206025" w:history="1">
            <w:r w:rsidR="00E32956" w:rsidRPr="002C34F1">
              <w:rPr>
                <w:rStyle w:val="af8"/>
                <w:rFonts w:asciiTheme="majorHAnsi" w:eastAsia="Times New Roman" w:hAnsiTheme="majorHAnsi"/>
                <w:b/>
                <w:caps/>
                <w:noProof/>
                <w:lang w:val="en-US" w:eastAsia="ru-RU"/>
              </w:rPr>
              <w:t>VI</w:t>
            </w:r>
            <w:r w:rsidR="00E32956" w:rsidRPr="002C34F1">
              <w:rPr>
                <w:rStyle w:val="af8"/>
                <w:rFonts w:asciiTheme="majorHAnsi" w:eastAsia="Times New Roman" w:hAnsiTheme="majorHAnsi"/>
                <w:b/>
                <w:caps/>
                <w:noProof/>
                <w:lang w:eastAsia="ru-RU"/>
              </w:rPr>
              <w:t>. Условия реализации программы</w:t>
            </w:r>
            <w:r w:rsidR="00E32956" w:rsidRPr="002C34F1">
              <w:rPr>
                <w:rFonts w:asciiTheme="majorHAnsi" w:hAnsiTheme="majorHAnsi"/>
                <w:b/>
                <w:noProof/>
                <w:webHidden/>
              </w:rPr>
              <w:tab/>
            </w:r>
            <w:r w:rsidR="00E32956" w:rsidRPr="002C34F1">
              <w:rPr>
                <w:rFonts w:asciiTheme="majorHAnsi" w:hAnsiTheme="majorHAnsi"/>
                <w:b/>
                <w:noProof/>
                <w:webHidden/>
              </w:rPr>
              <w:fldChar w:fldCharType="begin"/>
            </w:r>
            <w:r w:rsidR="00E32956" w:rsidRPr="002C34F1">
              <w:rPr>
                <w:rFonts w:asciiTheme="majorHAnsi" w:hAnsiTheme="majorHAnsi"/>
                <w:b/>
                <w:noProof/>
                <w:webHidden/>
              </w:rPr>
              <w:instrText xml:space="preserve"> PAGEREF _Toc48206025 \h </w:instrText>
            </w:r>
            <w:r w:rsidR="00E32956" w:rsidRPr="002C34F1">
              <w:rPr>
                <w:rFonts w:asciiTheme="majorHAnsi" w:hAnsiTheme="majorHAnsi"/>
                <w:b/>
                <w:noProof/>
                <w:webHidden/>
              </w:rPr>
            </w:r>
            <w:r w:rsidR="00E32956" w:rsidRPr="002C34F1">
              <w:rPr>
                <w:rFonts w:asciiTheme="majorHAnsi" w:hAnsiTheme="majorHAnsi"/>
                <w:b/>
                <w:noProof/>
                <w:webHidden/>
              </w:rPr>
              <w:fldChar w:fldCharType="separate"/>
            </w:r>
            <w:r w:rsidR="00583EF9">
              <w:rPr>
                <w:rFonts w:asciiTheme="majorHAnsi" w:hAnsiTheme="majorHAnsi"/>
                <w:b/>
                <w:noProof/>
                <w:webHidden/>
              </w:rPr>
              <w:t>9</w:t>
            </w:r>
            <w:r w:rsidR="00E32956" w:rsidRPr="002C34F1">
              <w:rPr>
                <w:rFonts w:asciiTheme="majorHAnsi" w:hAnsiTheme="majorHAnsi"/>
                <w:b/>
                <w:noProof/>
                <w:webHidden/>
              </w:rPr>
              <w:fldChar w:fldCharType="end"/>
            </w:r>
          </w:hyperlink>
        </w:p>
        <w:p w:rsidR="00E32956" w:rsidRPr="002C34F1" w:rsidRDefault="006649A7" w:rsidP="00DD3358">
          <w:pPr>
            <w:pStyle w:val="15"/>
            <w:jc w:val="both"/>
            <w:rPr>
              <w:rFonts w:asciiTheme="majorHAnsi" w:eastAsiaTheme="minorEastAsia" w:hAnsiTheme="majorHAnsi" w:cstheme="minorBidi"/>
              <w:b/>
              <w:noProof/>
              <w:sz w:val="22"/>
              <w:szCs w:val="22"/>
              <w:lang w:eastAsia="ru-RU"/>
            </w:rPr>
          </w:pPr>
          <w:hyperlink w:anchor="_Toc48206026" w:history="1">
            <w:r w:rsidR="00E32956" w:rsidRPr="002C34F1">
              <w:rPr>
                <w:rStyle w:val="af8"/>
                <w:rFonts w:asciiTheme="majorHAnsi" w:eastAsia="Times New Roman" w:hAnsiTheme="majorHAnsi"/>
                <w:b/>
                <w:caps/>
                <w:noProof/>
                <w:lang w:val="en-US" w:eastAsia="ru-RU"/>
              </w:rPr>
              <w:t>VII</w:t>
            </w:r>
            <w:r w:rsidR="00E32956" w:rsidRPr="002C34F1">
              <w:rPr>
                <w:rStyle w:val="af8"/>
                <w:rFonts w:asciiTheme="majorHAnsi" w:eastAsia="Times New Roman" w:hAnsiTheme="majorHAnsi"/>
                <w:b/>
                <w:caps/>
                <w:noProof/>
                <w:lang w:eastAsia="ru-RU"/>
              </w:rPr>
              <w:t>. Планируемые результаты изучения учебного курса</w:t>
            </w:r>
            <w:r w:rsidR="00E32956" w:rsidRPr="002C34F1">
              <w:rPr>
                <w:rFonts w:asciiTheme="majorHAnsi" w:hAnsiTheme="majorHAnsi"/>
                <w:b/>
                <w:noProof/>
                <w:webHidden/>
              </w:rPr>
              <w:tab/>
            </w:r>
            <w:r w:rsidR="00E32956" w:rsidRPr="002C34F1">
              <w:rPr>
                <w:rFonts w:asciiTheme="majorHAnsi" w:hAnsiTheme="majorHAnsi"/>
                <w:b/>
                <w:noProof/>
                <w:webHidden/>
              </w:rPr>
              <w:fldChar w:fldCharType="begin"/>
            </w:r>
            <w:r w:rsidR="00E32956" w:rsidRPr="002C34F1">
              <w:rPr>
                <w:rFonts w:asciiTheme="majorHAnsi" w:hAnsiTheme="majorHAnsi"/>
                <w:b/>
                <w:noProof/>
                <w:webHidden/>
              </w:rPr>
              <w:instrText xml:space="preserve"> PAGEREF _Toc48206026 \h </w:instrText>
            </w:r>
            <w:r w:rsidR="00E32956" w:rsidRPr="002C34F1">
              <w:rPr>
                <w:rFonts w:asciiTheme="majorHAnsi" w:hAnsiTheme="majorHAnsi"/>
                <w:b/>
                <w:noProof/>
                <w:webHidden/>
              </w:rPr>
            </w:r>
            <w:r w:rsidR="00E32956" w:rsidRPr="002C34F1">
              <w:rPr>
                <w:rFonts w:asciiTheme="majorHAnsi" w:hAnsiTheme="majorHAnsi"/>
                <w:b/>
                <w:noProof/>
                <w:webHidden/>
              </w:rPr>
              <w:fldChar w:fldCharType="separate"/>
            </w:r>
            <w:r w:rsidR="00583EF9">
              <w:rPr>
                <w:rFonts w:asciiTheme="majorHAnsi" w:hAnsiTheme="majorHAnsi"/>
                <w:b/>
                <w:noProof/>
                <w:webHidden/>
              </w:rPr>
              <w:t>9</w:t>
            </w:r>
            <w:r w:rsidR="00E32956" w:rsidRPr="002C34F1">
              <w:rPr>
                <w:rFonts w:asciiTheme="majorHAnsi" w:hAnsiTheme="majorHAnsi"/>
                <w:b/>
                <w:noProof/>
                <w:webHidden/>
              </w:rPr>
              <w:fldChar w:fldCharType="end"/>
            </w:r>
          </w:hyperlink>
        </w:p>
        <w:p w:rsidR="00E32956" w:rsidRPr="002C34F1" w:rsidRDefault="006649A7" w:rsidP="00DD3358">
          <w:pPr>
            <w:pStyle w:val="15"/>
            <w:jc w:val="both"/>
            <w:rPr>
              <w:rFonts w:asciiTheme="majorHAnsi" w:eastAsiaTheme="minorEastAsia" w:hAnsiTheme="majorHAnsi" w:cstheme="minorBidi"/>
              <w:b/>
              <w:noProof/>
              <w:sz w:val="22"/>
              <w:szCs w:val="22"/>
              <w:lang w:eastAsia="ru-RU"/>
            </w:rPr>
          </w:pPr>
          <w:hyperlink w:anchor="_Toc48206027" w:history="1">
            <w:r w:rsidR="00E32956" w:rsidRPr="002C34F1">
              <w:rPr>
                <w:rStyle w:val="af8"/>
                <w:rFonts w:asciiTheme="majorHAnsi" w:eastAsia="Times New Roman" w:hAnsiTheme="majorHAnsi"/>
                <w:b/>
                <w:caps/>
                <w:noProof/>
                <w:lang w:val="en-US" w:eastAsia="ru-RU"/>
              </w:rPr>
              <w:t>VIII</w:t>
            </w:r>
            <w:r w:rsidR="00E32956" w:rsidRPr="002C34F1">
              <w:rPr>
                <w:rStyle w:val="af8"/>
                <w:rFonts w:asciiTheme="majorHAnsi" w:eastAsia="Times New Roman" w:hAnsiTheme="majorHAnsi"/>
                <w:b/>
                <w:caps/>
                <w:noProof/>
                <w:lang w:eastAsia="ru-RU"/>
              </w:rPr>
              <w:t>. СОДЕРЖАНИЕ УЧЕБНОГО МАТЕРИАЛА И ТРЕБОВАНИЯ К УЧЕБНЫМ ДОСТИЖЕНИЯМ</w:t>
            </w:r>
            <w:r w:rsidR="00E32956" w:rsidRPr="002C34F1">
              <w:rPr>
                <w:rFonts w:asciiTheme="majorHAnsi" w:hAnsiTheme="majorHAnsi"/>
                <w:b/>
                <w:noProof/>
                <w:webHidden/>
              </w:rPr>
              <w:tab/>
            </w:r>
            <w:r w:rsidR="00E32956" w:rsidRPr="002C34F1">
              <w:rPr>
                <w:rFonts w:asciiTheme="majorHAnsi" w:hAnsiTheme="majorHAnsi"/>
                <w:b/>
                <w:noProof/>
                <w:webHidden/>
              </w:rPr>
              <w:fldChar w:fldCharType="begin"/>
            </w:r>
            <w:r w:rsidR="00E32956" w:rsidRPr="002C34F1">
              <w:rPr>
                <w:rFonts w:asciiTheme="majorHAnsi" w:hAnsiTheme="majorHAnsi"/>
                <w:b/>
                <w:noProof/>
                <w:webHidden/>
              </w:rPr>
              <w:instrText xml:space="preserve"> PAGEREF _Toc48206027 \h </w:instrText>
            </w:r>
            <w:r w:rsidR="00E32956" w:rsidRPr="002C34F1">
              <w:rPr>
                <w:rFonts w:asciiTheme="majorHAnsi" w:hAnsiTheme="majorHAnsi"/>
                <w:b/>
                <w:noProof/>
                <w:webHidden/>
              </w:rPr>
            </w:r>
            <w:r w:rsidR="00E32956" w:rsidRPr="002C34F1">
              <w:rPr>
                <w:rFonts w:asciiTheme="majorHAnsi" w:hAnsiTheme="majorHAnsi"/>
                <w:b/>
                <w:noProof/>
                <w:webHidden/>
              </w:rPr>
              <w:fldChar w:fldCharType="separate"/>
            </w:r>
            <w:r w:rsidR="00583EF9">
              <w:rPr>
                <w:rFonts w:asciiTheme="majorHAnsi" w:hAnsiTheme="majorHAnsi"/>
                <w:b/>
                <w:noProof/>
                <w:webHidden/>
              </w:rPr>
              <w:t>12</w:t>
            </w:r>
            <w:r w:rsidR="00E32956" w:rsidRPr="002C34F1">
              <w:rPr>
                <w:rFonts w:asciiTheme="majorHAnsi" w:hAnsiTheme="majorHAnsi"/>
                <w:b/>
                <w:noProof/>
                <w:webHidden/>
              </w:rPr>
              <w:fldChar w:fldCharType="end"/>
            </w:r>
          </w:hyperlink>
        </w:p>
        <w:p w:rsidR="00E32956" w:rsidRPr="002C34F1" w:rsidRDefault="006649A7" w:rsidP="00DD3358">
          <w:pPr>
            <w:pStyle w:val="15"/>
            <w:jc w:val="both"/>
            <w:rPr>
              <w:rFonts w:asciiTheme="majorHAnsi" w:eastAsiaTheme="minorEastAsia" w:hAnsiTheme="majorHAnsi" w:cstheme="minorBidi"/>
              <w:b/>
              <w:noProof/>
              <w:sz w:val="22"/>
              <w:szCs w:val="22"/>
              <w:lang w:eastAsia="ru-RU"/>
            </w:rPr>
          </w:pPr>
          <w:hyperlink w:anchor="_Toc48206028" w:history="1">
            <w:r w:rsidR="00E32956" w:rsidRPr="002C34F1">
              <w:rPr>
                <w:rStyle w:val="af8"/>
                <w:rFonts w:asciiTheme="majorHAnsi" w:eastAsia="Times New Roman" w:hAnsiTheme="majorHAnsi"/>
                <w:b/>
                <w:caps/>
                <w:noProof/>
                <w:lang w:val="en-US" w:eastAsia="ru-RU"/>
              </w:rPr>
              <w:t>IX</w:t>
            </w:r>
            <w:r w:rsidR="00E32956" w:rsidRPr="002C34F1">
              <w:rPr>
                <w:rStyle w:val="af8"/>
                <w:rFonts w:asciiTheme="majorHAnsi" w:eastAsia="Times New Roman" w:hAnsiTheme="majorHAnsi"/>
                <w:b/>
                <w:caps/>
                <w:noProof/>
                <w:lang w:eastAsia="ru-RU"/>
              </w:rPr>
              <w:t>. Тематическое планирование</w:t>
            </w:r>
            <w:r w:rsidR="00E32956" w:rsidRPr="002C34F1">
              <w:rPr>
                <w:rFonts w:asciiTheme="majorHAnsi" w:hAnsiTheme="majorHAnsi"/>
                <w:b/>
                <w:noProof/>
                <w:webHidden/>
              </w:rPr>
              <w:tab/>
            </w:r>
            <w:r w:rsidR="00E32956" w:rsidRPr="002C34F1">
              <w:rPr>
                <w:rFonts w:asciiTheme="majorHAnsi" w:hAnsiTheme="majorHAnsi"/>
                <w:b/>
                <w:noProof/>
                <w:webHidden/>
              </w:rPr>
              <w:fldChar w:fldCharType="begin"/>
            </w:r>
            <w:r w:rsidR="00E32956" w:rsidRPr="002C34F1">
              <w:rPr>
                <w:rFonts w:asciiTheme="majorHAnsi" w:hAnsiTheme="majorHAnsi"/>
                <w:b/>
                <w:noProof/>
                <w:webHidden/>
              </w:rPr>
              <w:instrText xml:space="preserve"> PAGEREF _Toc48206028 \h </w:instrText>
            </w:r>
            <w:r w:rsidR="00E32956" w:rsidRPr="002C34F1">
              <w:rPr>
                <w:rFonts w:asciiTheme="majorHAnsi" w:hAnsiTheme="majorHAnsi"/>
                <w:b/>
                <w:noProof/>
                <w:webHidden/>
              </w:rPr>
            </w:r>
            <w:r w:rsidR="00E32956" w:rsidRPr="002C34F1">
              <w:rPr>
                <w:rFonts w:asciiTheme="majorHAnsi" w:hAnsiTheme="majorHAnsi"/>
                <w:b/>
                <w:noProof/>
                <w:webHidden/>
              </w:rPr>
              <w:fldChar w:fldCharType="separate"/>
            </w:r>
            <w:r w:rsidR="00583EF9">
              <w:rPr>
                <w:rFonts w:asciiTheme="majorHAnsi" w:hAnsiTheme="majorHAnsi"/>
                <w:b/>
                <w:noProof/>
                <w:webHidden/>
              </w:rPr>
              <w:t>15</w:t>
            </w:r>
            <w:r w:rsidR="00E32956" w:rsidRPr="002C34F1">
              <w:rPr>
                <w:rFonts w:asciiTheme="majorHAnsi" w:hAnsiTheme="majorHAnsi"/>
                <w:b/>
                <w:noProof/>
                <w:webHidden/>
              </w:rPr>
              <w:fldChar w:fldCharType="end"/>
            </w:r>
          </w:hyperlink>
        </w:p>
        <w:p w:rsidR="00E32956" w:rsidRPr="002C34F1" w:rsidRDefault="006649A7" w:rsidP="00DD3358">
          <w:pPr>
            <w:pStyle w:val="15"/>
            <w:jc w:val="both"/>
            <w:rPr>
              <w:rFonts w:asciiTheme="majorHAnsi" w:eastAsiaTheme="minorEastAsia" w:hAnsiTheme="majorHAnsi" w:cstheme="minorBidi"/>
              <w:b/>
              <w:noProof/>
              <w:sz w:val="22"/>
              <w:szCs w:val="22"/>
              <w:lang w:eastAsia="ru-RU"/>
            </w:rPr>
          </w:pPr>
          <w:hyperlink w:anchor="_Toc48206029" w:history="1">
            <w:r w:rsidR="00E32956" w:rsidRPr="002C34F1">
              <w:rPr>
                <w:rStyle w:val="af8"/>
                <w:rFonts w:asciiTheme="majorHAnsi" w:eastAsia="Times New Roman" w:hAnsiTheme="majorHAnsi"/>
                <w:b/>
                <w:caps/>
                <w:noProof/>
                <w:lang w:val="en-US" w:eastAsia="ru-RU"/>
              </w:rPr>
              <w:t>X</w:t>
            </w:r>
            <w:r w:rsidR="00E32956" w:rsidRPr="002C34F1">
              <w:rPr>
                <w:rStyle w:val="af8"/>
                <w:rFonts w:asciiTheme="majorHAnsi" w:eastAsia="Times New Roman" w:hAnsiTheme="majorHAnsi"/>
                <w:b/>
                <w:caps/>
                <w:noProof/>
                <w:lang w:eastAsia="ru-RU"/>
              </w:rPr>
              <w:t>. Обязательные формы контроля и критерии оценивания</w:t>
            </w:r>
            <w:r w:rsidR="00E32956" w:rsidRPr="002C34F1">
              <w:rPr>
                <w:rFonts w:asciiTheme="majorHAnsi" w:hAnsiTheme="majorHAnsi"/>
                <w:b/>
                <w:noProof/>
                <w:webHidden/>
              </w:rPr>
              <w:tab/>
            </w:r>
            <w:r w:rsidR="00E32956" w:rsidRPr="002C34F1">
              <w:rPr>
                <w:rFonts w:asciiTheme="majorHAnsi" w:hAnsiTheme="majorHAnsi"/>
                <w:b/>
                <w:noProof/>
                <w:webHidden/>
              </w:rPr>
              <w:fldChar w:fldCharType="begin"/>
            </w:r>
            <w:r w:rsidR="00E32956" w:rsidRPr="002C34F1">
              <w:rPr>
                <w:rFonts w:asciiTheme="majorHAnsi" w:hAnsiTheme="majorHAnsi"/>
                <w:b/>
                <w:noProof/>
                <w:webHidden/>
              </w:rPr>
              <w:instrText xml:space="preserve"> PAGEREF _Toc48206029 \h </w:instrText>
            </w:r>
            <w:r w:rsidR="00E32956" w:rsidRPr="002C34F1">
              <w:rPr>
                <w:rFonts w:asciiTheme="majorHAnsi" w:hAnsiTheme="majorHAnsi"/>
                <w:b/>
                <w:noProof/>
                <w:webHidden/>
              </w:rPr>
            </w:r>
            <w:r w:rsidR="00E32956" w:rsidRPr="002C34F1">
              <w:rPr>
                <w:rFonts w:asciiTheme="majorHAnsi" w:hAnsiTheme="majorHAnsi"/>
                <w:b/>
                <w:noProof/>
                <w:webHidden/>
              </w:rPr>
              <w:fldChar w:fldCharType="separate"/>
            </w:r>
            <w:r w:rsidR="00583EF9">
              <w:rPr>
                <w:rFonts w:asciiTheme="majorHAnsi" w:hAnsiTheme="majorHAnsi"/>
                <w:b/>
                <w:noProof/>
                <w:webHidden/>
              </w:rPr>
              <w:t>18</w:t>
            </w:r>
            <w:r w:rsidR="00E32956" w:rsidRPr="002C34F1">
              <w:rPr>
                <w:rFonts w:asciiTheme="majorHAnsi" w:hAnsiTheme="majorHAnsi"/>
                <w:b/>
                <w:noProof/>
                <w:webHidden/>
              </w:rPr>
              <w:fldChar w:fldCharType="end"/>
            </w:r>
          </w:hyperlink>
        </w:p>
        <w:p w:rsidR="00E32956" w:rsidRPr="002C34F1" w:rsidRDefault="006649A7" w:rsidP="00DD3358">
          <w:pPr>
            <w:pStyle w:val="15"/>
            <w:jc w:val="both"/>
            <w:rPr>
              <w:rFonts w:asciiTheme="majorHAnsi" w:eastAsiaTheme="minorEastAsia" w:hAnsiTheme="majorHAnsi" w:cstheme="minorBidi"/>
              <w:b/>
              <w:noProof/>
              <w:sz w:val="22"/>
              <w:szCs w:val="22"/>
              <w:lang w:eastAsia="ru-RU"/>
            </w:rPr>
          </w:pPr>
          <w:hyperlink w:anchor="_Toc48206030" w:history="1">
            <w:r w:rsidR="00E32956" w:rsidRPr="002C34F1">
              <w:rPr>
                <w:rStyle w:val="af8"/>
                <w:rFonts w:asciiTheme="majorHAnsi" w:eastAsia="Times New Roman" w:hAnsiTheme="majorHAnsi"/>
                <w:b/>
                <w:caps/>
                <w:noProof/>
                <w:lang w:val="en-US" w:eastAsia="ru-RU"/>
              </w:rPr>
              <w:t>XI</w:t>
            </w:r>
            <w:r w:rsidR="00E32956" w:rsidRPr="002C34F1">
              <w:rPr>
                <w:rStyle w:val="af8"/>
                <w:rFonts w:asciiTheme="majorHAnsi" w:eastAsia="Times New Roman" w:hAnsiTheme="majorHAnsi"/>
                <w:b/>
                <w:caps/>
                <w:noProof/>
                <w:lang w:eastAsia="ru-RU"/>
              </w:rPr>
              <w:t>. Методическое, учебно-методическое и материально-техническое обеспечение образовательного процесса</w:t>
            </w:r>
            <w:r w:rsidR="00E32956" w:rsidRPr="002C34F1">
              <w:rPr>
                <w:rFonts w:asciiTheme="majorHAnsi" w:hAnsiTheme="majorHAnsi"/>
                <w:b/>
                <w:noProof/>
                <w:webHidden/>
              </w:rPr>
              <w:tab/>
            </w:r>
            <w:r w:rsidR="00E32956" w:rsidRPr="002C34F1">
              <w:rPr>
                <w:rFonts w:asciiTheme="majorHAnsi" w:hAnsiTheme="majorHAnsi"/>
                <w:b/>
                <w:noProof/>
                <w:webHidden/>
              </w:rPr>
              <w:fldChar w:fldCharType="begin"/>
            </w:r>
            <w:r w:rsidR="00E32956" w:rsidRPr="002C34F1">
              <w:rPr>
                <w:rFonts w:asciiTheme="majorHAnsi" w:hAnsiTheme="majorHAnsi"/>
                <w:b/>
                <w:noProof/>
                <w:webHidden/>
              </w:rPr>
              <w:instrText xml:space="preserve"> PAGEREF _Toc48206030 \h </w:instrText>
            </w:r>
            <w:r w:rsidR="00E32956" w:rsidRPr="002C34F1">
              <w:rPr>
                <w:rFonts w:asciiTheme="majorHAnsi" w:hAnsiTheme="majorHAnsi"/>
                <w:b/>
                <w:noProof/>
                <w:webHidden/>
              </w:rPr>
            </w:r>
            <w:r w:rsidR="00E32956" w:rsidRPr="002C34F1">
              <w:rPr>
                <w:rFonts w:asciiTheme="majorHAnsi" w:hAnsiTheme="majorHAnsi"/>
                <w:b/>
                <w:noProof/>
                <w:webHidden/>
              </w:rPr>
              <w:fldChar w:fldCharType="separate"/>
            </w:r>
            <w:r w:rsidR="00583EF9">
              <w:rPr>
                <w:rFonts w:asciiTheme="majorHAnsi" w:hAnsiTheme="majorHAnsi"/>
                <w:b/>
                <w:noProof/>
                <w:webHidden/>
              </w:rPr>
              <w:t>20</w:t>
            </w:r>
            <w:r w:rsidR="00E32956" w:rsidRPr="002C34F1">
              <w:rPr>
                <w:rFonts w:asciiTheme="majorHAnsi" w:hAnsiTheme="majorHAnsi"/>
                <w:b/>
                <w:noProof/>
                <w:webHidden/>
              </w:rPr>
              <w:fldChar w:fldCharType="end"/>
            </w:r>
          </w:hyperlink>
        </w:p>
        <w:p w:rsidR="00E32956" w:rsidRPr="002C34F1" w:rsidRDefault="006649A7" w:rsidP="00DD3358">
          <w:pPr>
            <w:pStyle w:val="15"/>
            <w:jc w:val="both"/>
            <w:rPr>
              <w:rFonts w:asciiTheme="majorHAnsi" w:eastAsiaTheme="minorEastAsia" w:hAnsiTheme="majorHAnsi" w:cstheme="minorBidi"/>
              <w:b/>
              <w:noProof/>
              <w:sz w:val="22"/>
              <w:szCs w:val="22"/>
              <w:lang w:eastAsia="ru-RU"/>
            </w:rPr>
          </w:pPr>
          <w:hyperlink w:anchor="_Toc48206031" w:history="1">
            <w:r w:rsidR="00E32956" w:rsidRPr="002C34F1">
              <w:rPr>
                <w:rStyle w:val="af8"/>
                <w:rFonts w:asciiTheme="majorHAnsi" w:eastAsia="Times New Roman" w:hAnsiTheme="majorHAnsi"/>
                <w:b/>
                <w:caps/>
                <w:noProof/>
                <w:lang w:eastAsia="ru-RU"/>
              </w:rPr>
              <w:t>СПИСОК РЕКОМЕНДОВАННОЙ ЛИТЕРАТУРЫ</w:t>
            </w:r>
            <w:r w:rsidR="00E32956" w:rsidRPr="002C34F1">
              <w:rPr>
                <w:rFonts w:asciiTheme="majorHAnsi" w:hAnsiTheme="majorHAnsi"/>
                <w:b/>
                <w:noProof/>
                <w:webHidden/>
              </w:rPr>
              <w:tab/>
            </w:r>
            <w:r w:rsidR="00E32956" w:rsidRPr="002C34F1">
              <w:rPr>
                <w:rFonts w:asciiTheme="majorHAnsi" w:hAnsiTheme="majorHAnsi"/>
                <w:b/>
                <w:noProof/>
                <w:webHidden/>
              </w:rPr>
              <w:fldChar w:fldCharType="begin"/>
            </w:r>
            <w:r w:rsidR="00E32956" w:rsidRPr="002C34F1">
              <w:rPr>
                <w:rFonts w:asciiTheme="majorHAnsi" w:hAnsiTheme="majorHAnsi"/>
                <w:b/>
                <w:noProof/>
                <w:webHidden/>
              </w:rPr>
              <w:instrText xml:space="preserve"> PAGEREF _Toc48206031 \h </w:instrText>
            </w:r>
            <w:r w:rsidR="00E32956" w:rsidRPr="002C34F1">
              <w:rPr>
                <w:rFonts w:asciiTheme="majorHAnsi" w:hAnsiTheme="majorHAnsi"/>
                <w:b/>
                <w:noProof/>
                <w:webHidden/>
              </w:rPr>
            </w:r>
            <w:r w:rsidR="00E32956" w:rsidRPr="002C34F1">
              <w:rPr>
                <w:rFonts w:asciiTheme="majorHAnsi" w:hAnsiTheme="majorHAnsi"/>
                <w:b/>
                <w:noProof/>
                <w:webHidden/>
              </w:rPr>
              <w:fldChar w:fldCharType="separate"/>
            </w:r>
            <w:r w:rsidR="00583EF9">
              <w:rPr>
                <w:rFonts w:asciiTheme="majorHAnsi" w:hAnsiTheme="majorHAnsi"/>
                <w:b/>
                <w:noProof/>
                <w:webHidden/>
              </w:rPr>
              <w:t>21</w:t>
            </w:r>
            <w:r w:rsidR="00E32956" w:rsidRPr="002C34F1">
              <w:rPr>
                <w:rFonts w:asciiTheme="majorHAnsi" w:hAnsiTheme="majorHAnsi"/>
                <w:b/>
                <w:noProof/>
                <w:webHidden/>
              </w:rPr>
              <w:fldChar w:fldCharType="end"/>
            </w:r>
          </w:hyperlink>
        </w:p>
        <w:p w:rsidR="000A4F03" w:rsidRDefault="000A4F03" w:rsidP="0082154A">
          <w:pPr>
            <w:ind w:firstLine="0"/>
          </w:pPr>
          <w:r w:rsidRPr="002C34F1">
            <w:rPr>
              <w:rFonts w:asciiTheme="majorHAnsi" w:hAnsiTheme="majorHAnsi"/>
              <w:b/>
              <w:bCs/>
            </w:rPr>
            <w:fldChar w:fldCharType="end"/>
          </w:r>
        </w:p>
      </w:sdtContent>
    </w:sdt>
    <w:p w:rsidR="0018135B" w:rsidRPr="00B053D1" w:rsidRDefault="0018135B" w:rsidP="002D19C6"/>
    <w:p w:rsidR="00B053D1" w:rsidRDefault="00B053D1">
      <w:pPr>
        <w:ind w:firstLine="0"/>
        <w:jc w:val="left"/>
        <w:rPr>
          <w:rFonts w:ascii="Cambria" w:eastAsia="Times New Roman" w:hAnsi="Cambria"/>
          <w:b/>
          <w:caps/>
          <w:szCs w:val="32"/>
          <w:lang w:eastAsia="ru-RU"/>
        </w:rPr>
      </w:pPr>
      <w:bookmarkStart w:id="8" w:name="_Toc426620321"/>
      <w:bookmarkStart w:id="9" w:name="_Toc520498564"/>
      <w:r>
        <w:br w:type="page"/>
      </w:r>
    </w:p>
    <w:p w:rsidR="00B053D1" w:rsidRDefault="00B053D1" w:rsidP="00583EF9">
      <w:pPr>
        <w:pStyle w:val="11"/>
        <w:rPr>
          <w:rFonts w:eastAsia="Times New Roman"/>
          <w:lang w:eastAsia="ru-RU"/>
        </w:rPr>
      </w:pPr>
      <w:bookmarkStart w:id="10" w:name="_Toc48206020"/>
      <w:r w:rsidRPr="000B7790">
        <w:rPr>
          <w:rFonts w:eastAsia="Times New Roman"/>
          <w:lang w:eastAsia="ru-RU"/>
        </w:rPr>
        <w:lastRenderedPageBreak/>
        <w:t>ВВЕДЕНИЕ</w:t>
      </w:r>
      <w:bookmarkEnd w:id="8"/>
      <w:bookmarkEnd w:id="9"/>
      <w:bookmarkEnd w:id="10"/>
    </w:p>
    <w:p w:rsidR="00F6600A" w:rsidRPr="00920704" w:rsidRDefault="00F6600A" w:rsidP="00583EF9">
      <w:pPr>
        <w:spacing w:after="12"/>
        <w:ind w:left="10" w:right="333" w:hanging="10"/>
        <w:jc w:val="center"/>
        <w:rPr>
          <w:rFonts w:ascii="Cambria" w:eastAsia="Times New Roman" w:hAnsi="Cambria"/>
          <w:b/>
          <w:color w:val="000000"/>
          <w:sz w:val="22"/>
          <w:szCs w:val="28"/>
          <w:lang w:eastAsia="ru-RU"/>
        </w:rPr>
      </w:pPr>
    </w:p>
    <w:p w:rsidR="002D19C6" w:rsidRPr="00A03DD8" w:rsidRDefault="003F1F33" w:rsidP="00583EF9">
      <w:pPr>
        <w:ind w:firstLine="567"/>
        <w:rPr>
          <w:bCs/>
          <w:sz w:val="24"/>
          <w:szCs w:val="28"/>
        </w:rPr>
      </w:pPr>
      <w:r>
        <w:rPr>
          <w:bCs/>
          <w:sz w:val="24"/>
          <w:szCs w:val="28"/>
        </w:rPr>
        <w:t>П</w:t>
      </w:r>
      <w:r w:rsidR="00E63D9E" w:rsidRPr="00E63D9E">
        <w:rPr>
          <w:bCs/>
          <w:sz w:val="24"/>
          <w:szCs w:val="28"/>
        </w:rPr>
        <w:t xml:space="preserve">рограмма «Увлекательное программирование на Scratch» разработана для организации курсов по выбору, элективных, факультативных, профильных курсов, кружковой работы общеинтеллектуальной направленности в 5-7 классах и расширения знаний по темам, формирующим базовые концепции программирования </w:t>
      </w:r>
      <w:r w:rsidR="0082574C">
        <w:rPr>
          <w:bCs/>
          <w:sz w:val="24"/>
          <w:szCs w:val="28"/>
        </w:rPr>
        <w:t>в общем курсе «Информатика</w:t>
      </w:r>
      <w:r w:rsidR="00E63D9E" w:rsidRPr="00E63D9E">
        <w:rPr>
          <w:bCs/>
          <w:sz w:val="24"/>
          <w:szCs w:val="28"/>
        </w:rPr>
        <w:t xml:space="preserve">». </w:t>
      </w:r>
      <w:r w:rsidR="002809E0">
        <w:rPr>
          <w:bCs/>
          <w:sz w:val="24"/>
          <w:szCs w:val="28"/>
        </w:rPr>
        <w:t xml:space="preserve">В основу примерной </w:t>
      </w:r>
      <w:r w:rsidR="002D19C6" w:rsidRPr="00A03DD8">
        <w:rPr>
          <w:bCs/>
          <w:sz w:val="24"/>
          <w:szCs w:val="28"/>
        </w:rPr>
        <w:t xml:space="preserve">программы положено изучение </w:t>
      </w:r>
      <w:r w:rsidR="002D19C6" w:rsidRPr="002809E0">
        <w:rPr>
          <w:b/>
          <w:bCs/>
          <w:sz w:val="24"/>
          <w:szCs w:val="28"/>
        </w:rPr>
        <w:t xml:space="preserve">языка программирования </w:t>
      </w:r>
      <w:r w:rsidR="002D19C6" w:rsidRPr="002809E0">
        <w:rPr>
          <w:b/>
          <w:bCs/>
          <w:sz w:val="24"/>
          <w:szCs w:val="28"/>
          <w:lang w:val="en-US"/>
        </w:rPr>
        <w:t>Scratch</w:t>
      </w:r>
      <w:r w:rsidR="002D19C6" w:rsidRPr="00A03DD8">
        <w:rPr>
          <w:bCs/>
          <w:sz w:val="24"/>
          <w:szCs w:val="28"/>
        </w:rPr>
        <w:t>.</w:t>
      </w:r>
    </w:p>
    <w:p w:rsidR="002D19C6" w:rsidRPr="00A03DD8" w:rsidRDefault="002809E0" w:rsidP="00583EF9">
      <w:pPr>
        <w:ind w:firstLine="567"/>
        <w:rPr>
          <w:bCs/>
          <w:sz w:val="24"/>
          <w:szCs w:val="28"/>
        </w:rPr>
      </w:pPr>
      <w:r>
        <w:rPr>
          <w:bCs/>
          <w:sz w:val="24"/>
          <w:szCs w:val="28"/>
        </w:rPr>
        <w:t>Данная</w:t>
      </w:r>
      <w:r w:rsidR="002D19C6" w:rsidRPr="00A03DD8">
        <w:rPr>
          <w:bCs/>
          <w:sz w:val="24"/>
          <w:szCs w:val="28"/>
        </w:rPr>
        <w:t xml:space="preserve"> программа отвечает требованиям </w:t>
      </w:r>
      <w:r w:rsidR="00B71BBB" w:rsidRPr="000B7790">
        <w:rPr>
          <w:bCs/>
          <w:sz w:val="24"/>
          <w:szCs w:val="28"/>
        </w:rPr>
        <w:t>Государственного образовательного стандарта основного общего образования (далее – ГОС</w:t>
      </w:r>
      <w:r w:rsidR="000B7790" w:rsidRPr="000B7790">
        <w:rPr>
          <w:bCs/>
          <w:sz w:val="24"/>
          <w:szCs w:val="28"/>
        </w:rPr>
        <w:t xml:space="preserve"> ООО</w:t>
      </w:r>
      <w:r w:rsidR="00B71BBB" w:rsidRPr="000B7790">
        <w:rPr>
          <w:bCs/>
          <w:sz w:val="24"/>
          <w:szCs w:val="28"/>
        </w:rPr>
        <w:t>)</w:t>
      </w:r>
      <w:r w:rsidR="002D19C6" w:rsidRPr="000B7790">
        <w:rPr>
          <w:bCs/>
          <w:sz w:val="24"/>
          <w:szCs w:val="28"/>
        </w:rPr>
        <w:t>,</w:t>
      </w:r>
      <w:r w:rsidR="002D19C6" w:rsidRPr="00A03DD8">
        <w:rPr>
          <w:bCs/>
          <w:sz w:val="24"/>
          <w:szCs w:val="28"/>
        </w:rPr>
        <w:t xml:space="preserve"> обеспечивает формирование личностных, метапредметных и предметных </w:t>
      </w:r>
      <w:r w:rsidR="00B71BBB" w:rsidRPr="002809E0">
        <w:rPr>
          <w:bCs/>
          <w:sz w:val="24"/>
          <w:szCs w:val="28"/>
        </w:rPr>
        <w:t>результатов</w:t>
      </w:r>
      <w:r w:rsidR="002D19C6" w:rsidRPr="002809E0">
        <w:rPr>
          <w:bCs/>
          <w:sz w:val="24"/>
          <w:szCs w:val="28"/>
        </w:rPr>
        <w:t>,</w:t>
      </w:r>
      <w:r w:rsidR="002D19C6" w:rsidRPr="00A03DD8">
        <w:rPr>
          <w:bCs/>
          <w:sz w:val="24"/>
          <w:szCs w:val="28"/>
        </w:rPr>
        <w:t xml:space="preserve"> предопределяющих дальнейшее успешное обучение в старшей школе. Программа соответствует стратегической линии развития общего образования и имеет все основания для широкого использования в </w:t>
      </w:r>
      <w:r w:rsidR="002D19C6" w:rsidRPr="00AE1AEB">
        <w:rPr>
          <w:bCs/>
          <w:sz w:val="24"/>
          <w:szCs w:val="28"/>
        </w:rPr>
        <w:t xml:space="preserve">преподавании </w:t>
      </w:r>
      <w:r w:rsidR="003F1F33">
        <w:rPr>
          <w:bCs/>
          <w:sz w:val="24"/>
          <w:szCs w:val="28"/>
        </w:rPr>
        <w:t>предмета «Информатика</w:t>
      </w:r>
      <w:r w:rsidR="00B71BBB" w:rsidRPr="00AE1AEB">
        <w:rPr>
          <w:bCs/>
          <w:sz w:val="24"/>
          <w:szCs w:val="28"/>
        </w:rPr>
        <w:t>»</w:t>
      </w:r>
      <w:r w:rsidR="002D19C6" w:rsidRPr="00AE1AEB">
        <w:rPr>
          <w:bCs/>
          <w:sz w:val="24"/>
          <w:szCs w:val="28"/>
        </w:rPr>
        <w:t xml:space="preserve"> в школе.</w:t>
      </w:r>
    </w:p>
    <w:p w:rsidR="0048325A" w:rsidRPr="00BA5A68" w:rsidRDefault="003F1F33" w:rsidP="00583EF9">
      <w:pPr>
        <w:ind w:firstLine="567"/>
        <w:rPr>
          <w:bCs/>
          <w:sz w:val="24"/>
          <w:szCs w:val="28"/>
        </w:rPr>
      </w:pPr>
      <w:r>
        <w:rPr>
          <w:b/>
          <w:bCs/>
          <w:sz w:val="24"/>
          <w:szCs w:val="28"/>
        </w:rPr>
        <w:t>П</w:t>
      </w:r>
      <w:r w:rsidR="0048325A" w:rsidRPr="002809E0">
        <w:rPr>
          <w:b/>
          <w:bCs/>
          <w:sz w:val="24"/>
          <w:szCs w:val="28"/>
        </w:rPr>
        <w:t>рограмма</w:t>
      </w:r>
      <w:r w:rsidR="00BA5A68">
        <w:rPr>
          <w:b/>
          <w:bCs/>
          <w:sz w:val="24"/>
          <w:szCs w:val="28"/>
        </w:rPr>
        <w:t xml:space="preserve"> курса по выбору</w:t>
      </w:r>
      <w:r w:rsidR="0048325A" w:rsidRPr="002809E0">
        <w:rPr>
          <w:b/>
          <w:bCs/>
          <w:sz w:val="24"/>
          <w:szCs w:val="28"/>
        </w:rPr>
        <w:t xml:space="preserve"> содержит</w:t>
      </w:r>
      <w:r w:rsidR="0048325A" w:rsidRPr="00A03DD8">
        <w:rPr>
          <w:bCs/>
          <w:sz w:val="24"/>
          <w:szCs w:val="28"/>
        </w:rPr>
        <w:t xml:space="preserve">: </w:t>
      </w:r>
    </w:p>
    <w:p w:rsidR="0048325A" w:rsidRPr="00A03DD8" w:rsidRDefault="0048325A" w:rsidP="00583EF9">
      <w:pPr>
        <w:pStyle w:val="af2"/>
        <w:numPr>
          <w:ilvl w:val="0"/>
          <w:numId w:val="13"/>
        </w:numPr>
        <w:ind w:left="720" w:hanging="425"/>
        <w:rPr>
          <w:bCs/>
          <w:sz w:val="24"/>
          <w:szCs w:val="28"/>
        </w:rPr>
      </w:pPr>
      <w:r w:rsidRPr="00A03DD8">
        <w:rPr>
          <w:bCs/>
          <w:sz w:val="24"/>
          <w:szCs w:val="28"/>
        </w:rPr>
        <w:t xml:space="preserve">пояснительную записку; </w:t>
      </w:r>
    </w:p>
    <w:p w:rsidR="0048325A" w:rsidRPr="00A03DD8" w:rsidRDefault="0048325A" w:rsidP="00583EF9">
      <w:pPr>
        <w:pStyle w:val="af2"/>
        <w:numPr>
          <w:ilvl w:val="0"/>
          <w:numId w:val="13"/>
        </w:numPr>
        <w:ind w:left="720" w:hanging="425"/>
        <w:rPr>
          <w:bCs/>
          <w:sz w:val="24"/>
          <w:szCs w:val="28"/>
        </w:rPr>
      </w:pPr>
      <w:r w:rsidRPr="00A03DD8">
        <w:rPr>
          <w:bCs/>
          <w:sz w:val="24"/>
          <w:szCs w:val="28"/>
        </w:rPr>
        <w:t>основное содержание курса с указанием форм организации и видов деятельности с примерным распределением учебных часов;</w:t>
      </w:r>
    </w:p>
    <w:p w:rsidR="0048325A" w:rsidRPr="00A03DD8" w:rsidRDefault="0048325A" w:rsidP="00583EF9">
      <w:pPr>
        <w:pStyle w:val="af2"/>
        <w:numPr>
          <w:ilvl w:val="0"/>
          <w:numId w:val="13"/>
        </w:numPr>
        <w:ind w:left="720" w:hanging="425"/>
        <w:rPr>
          <w:bCs/>
          <w:sz w:val="24"/>
          <w:szCs w:val="28"/>
        </w:rPr>
      </w:pPr>
      <w:r w:rsidRPr="00A03DD8">
        <w:rPr>
          <w:bCs/>
          <w:sz w:val="24"/>
          <w:szCs w:val="28"/>
        </w:rPr>
        <w:t>требования к результатам освоения программы в системе требований ГОС</w:t>
      </w:r>
      <w:r w:rsidR="00BA5A68">
        <w:rPr>
          <w:bCs/>
          <w:sz w:val="24"/>
          <w:szCs w:val="28"/>
        </w:rPr>
        <w:t xml:space="preserve"> ООО</w:t>
      </w:r>
      <w:r w:rsidR="00653BBE" w:rsidRPr="00A03DD8">
        <w:rPr>
          <w:bCs/>
          <w:sz w:val="24"/>
          <w:szCs w:val="28"/>
        </w:rPr>
        <w:t xml:space="preserve"> </w:t>
      </w:r>
      <w:r w:rsidRPr="00A03DD8">
        <w:rPr>
          <w:bCs/>
          <w:sz w:val="24"/>
          <w:szCs w:val="28"/>
        </w:rPr>
        <w:t>к результатам освоения курса;</w:t>
      </w:r>
    </w:p>
    <w:p w:rsidR="0048325A" w:rsidRPr="00A03DD8" w:rsidRDefault="0048325A" w:rsidP="00583EF9">
      <w:pPr>
        <w:pStyle w:val="af2"/>
        <w:numPr>
          <w:ilvl w:val="0"/>
          <w:numId w:val="13"/>
        </w:numPr>
        <w:ind w:left="720" w:hanging="425"/>
        <w:rPr>
          <w:bCs/>
          <w:sz w:val="24"/>
          <w:szCs w:val="28"/>
        </w:rPr>
      </w:pPr>
      <w:r w:rsidRPr="00A03DD8">
        <w:rPr>
          <w:bCs/>
          <w:sz w:val="24"/>
          <w:szCs w:val="28"/>
        </w:rPr>
        <w:t>рекомендуемое тематическое планирование;</w:t>
      </w:r>
    </w:p>
    <w:p w:rsidR="00920704" w:rsidRPr="00716AF8" w:rsidRDefault="0048325A" w:rsidP="00583EF9">
      <w:pPr>
        <w:pStyle w:val="af2"/>
        <w:numPr>
          <w:ilvl w:val="0"/>
          <w:numId w:val="13"/>
        </w:numPr>
        <w:ind w:left="720" w:hanging="425"/>
        <w:rPr>
          <w:bCs/>
          <w:sz w:val="24"/>
          <w:szCs w:val="28"/>
        </w:rPr>
      </w:pPr>
      <w:r w:rsidRPr="00716AF8">
        <w:rPr>
          <w:bCs/>
          <w:sz w:val="24"/>
          <w:szCs w:val="28"/>
        </w:rPr>
        <w:t xml:space="preserve">рекомендации по </w:t>
      </w:r>
      <w:r w:rsidR="00B71BBB" w:rsidRPr="00716AF8">
        <w:rPr>
          <w:bCs/>
          <w:sz w:val="24"/>
          <w:szCs w:val="28"/>
        </w:rPr>
        <w:t>материально-техническому обеспечению</w:t>
      </w:r>
      <w:r w:rsidR="0018400C" w:rsidRPr="00716AF8">
        <w:rPr>
          <w:bCs/>
          <w:sz w:val="24"/>
          <w:szCs w:val="28"/>
        </w:rPr>
        <w:t>, учебно-методическому и материально-техническому обеспечению образовательного процесса</w:t>
      </w:r>
      <w:r w:rsidRPr="00716AF8">
        <w:rPr>
          <w:bCs/>
          <w:sz w:val="24"/>
          <w:szCs w:val="28"/>
        </w:rPr>
        <w:t>.</w:t>
      </w:r>
    </w:p>
    <w:p w:rsidR="00920704" w:rsidRDefault="00920704" w:rsidP="00583EF9">
      <w:pPr>
        <w:pStyle w:val="af2"/>
        <w:ind w:left="1134" w:firstLine="0"/>
        <w:rPr>
          <w:rFonts w:eastAsia="Times New Roman"/>
          <w:lang w:eastAsia="ru-RU"/>
        </w:rPr>
      </w:pPr>
    </w:p>
    <w:p w:rsidR="00B053D1" w:rsidRPr="00920704" w:rsidRDefault="00A77567" w:rsidP="00583EF9">
      <w:pPr>
        <w:pStyle w:val="11"/>
        <w:rPr>
          <w:rFonts w:eastAsia="Times New Roman"/>
          <w:lang w:eastAsia="ru-RU"/>
        </w:rPr>
      </w:pPr>
      <w:bookmarkStart w:id="11" w:name="_Toc48206021"/>
      <w:r>
        <w:rPr>
          <w:rFonts w:eastAsia="Times New Roman"/>
          <w:lang w:val="en-US" w:eastAsia="ru-RU"/>
        </w:rPr>
        <w:t>I</w:t>
      </w:r>
      <w:r w:rsidRPr="00A77567">
        <w:rPr>
          <w:rFonts w:eastAsia="Times New Roman"/>
          <w:lang w:eastAsia="ru-RU"/>
        </w:rPr>
        <w:t xml:space="preserve">. </w:t>
      </w:r>
      <w:r w:rsidR="00920704" w:rsidRPr="00920704">
        <w:rPr>
          <w:rFonts w:eastAsia="Times New Roman"/>
          <w:lang w:eastAsia="ru-RU"/>
        </w:rPr>
        <w:t>ПОЯСНИТЕЛЬНАЯ ЗАПИСКА</w:t>
      </w:r>
      <w:bookmarkEnd w:id="11"/>
    </w:p>
    <w:p w:rsidR="00920704" w:rsidRPr="00920704" w:rsidRDefault="00920704" w:rsidP="00583EF9">
      <w:pPr>
        <w:spacing w:after="12"/>
        <w:ind w:left="10" w:right="333" w:hanging="10"/>
        <w:jc w:val="center"/>
        <w:rPr>
          <w:rFonts w:ascii="Cambria" w:eastAsia="Times New Roman" w:hAnsi="Cambria"/>
          <w:b/>
          <w:caps/>
          <w:color w:val="000000"/>
          <w:sz w:val="22"/>
          <w:szCs w:val="28"/>
          <w:lang w:eastAsia="ru-RU"/>
        </w:rPr>
      </w:pPr>
    </w:p>
    <w:p w:rsidR="007F756C" w:rsidRPr="003F1F33" w:rsidRDefault="007F756C" w:rsidP="00583EF9">
      <w:pPr>
        <w:rPr>
          <w:bCs/>
          <w:sz w:val="24"/>
          <w:szCs w:val="28"/>
        </w:rPr>
      </w:pPr>
      <w:r w:rsidRPr="003F1F33">
        <w:rPr>
          <w:bCs/>
          <w:sz w:val="24"/>
          <w:szCs w:val="28"/>
        </w:rPr>
        <w:t xml:space="preserve">Примерная программа </w:t>
      </w:r>
      <w:r w:rsidR="003F1F33" w:rsidRPr="003F1F33">
        <w:rPr>
          <w:bCs/>
          <w:sz w:val="24"/>
          <w:szCs w:val="28"/>
        </w:rPr>
        <w:t>курса по выбору</w:t>
      </w:r>
      <w:r w:rsidRPr="003F1F33">
        <w:rPr>
          <w:bCs/>
          <w:sz w:val="24"/>
          <w:szCs w:val="28"/>
        </w:rPr>
        <w:t xml:space="preserve"> «</w:t>
      </w:r>
      <w:r w:rsidR="003F1F33" w:rsidRPr="003F1F33">
        <w:rPr>
          <w:bCs/>
          <w:sz w:val="24"/>
          <w:szCs w:val="28"/>
        </w:rPr>
        <w:t>Увлекательное программирование на Scratch</w:t>
      </w:r>
      <w:r w:rsidRPr="003F1F33">
        <w:rPr>
          <w:bCs/>
          <w:sz w:val="24"/>
          <w:szCs w:val="28"/>
        </w:rPr>
        <w:t>» разработана в соответствии с</w:t>
      </w:r>
      <w:r w:rsidR="00B458AD" w:rsidRPr="003F1F33">
        <w:rPr>
          <w:bCs/>
          <w:sz w:val="24"/>
          <w:szCs w:val="28"/>
        </w:rPr>
        <w:t xml:space="preserve"> требованиями</w:t>
      </w:r>
      <w:r w:rsidRPr="003F1F33">
        <w:rPr>
          <w:bCs/>
          <w:sz w:val="24"/>
          <w:szCs w:val="28"/>
        </w:rPr>
        <w:t xml:space="preserve"> </w:t>
      </w:r>
      <w:r w:rsidR="00B458AD" w:rsidRPr="003F1F33">
        <w:rPr>
          <w:bCs/>
          <w:sz w:val="24"/>
          <w:szCs w:val="28"/>
        </w:rPr>
        <w:t>Государственного образовательного стандарта основного общего образования Донецкой Народной Республики, утвержденного приказом Министерства образования и науки Донецкой Народной Республики от 07.08.2020 г. № 120-НП</w:t>
      </w:r>
      <w:r w:rsidR="00583EF9">
        <w:rPr>
          <w:bCs/>
          <w:sz w:val="24"/>
          <w:szCs w:val="28"/>
        </w:rPr>
        <w:t xml:space="preserve"> (в ред. приказа Министерства образования и науки ДНР от 23.06.2021 №79-НП)</w:t>
      </w:r>
      <w:r w:rsidRPr="003F1F33">
        <w:rPr>
          <w:bCs/>
          <w:sz w:val="24"/>
          <w:szCs w:val="28"/>
        </w:rPr>
        <w:t xml:space="preserve"> и направлена на реализацию требований предметной области «Математика и информатика» и требований к общеобразовательной подготовке обучающихся по </w:t>
      </w:r>
      <w:r w:rsidR="0082574C" w:rsidRPr="003F1F33">
        <w:rPr>
          <w:bCs/>
          <w:sz w:val="24"/>
          <w:szCs w:val="28"/>
        </w:rPr>
        <w:t>предмету «Информатика».</w:t>
      </w:r>
    </w:p>
    <w:p w:rsidR="0048325A" w:rsidRPr="00A03DD8" w:rsidRDefault="00B06A2F" w:rsidP="00583EF9">
      <w:pPr>
        <w:ind w:firstLine="567"/>
        <w:rPr>
          <w:bCs/>
          <w:sz w:val="24"/>
          <w:szCs w:val="28"/>
        </w:rPr>
      </w:pPr>
      <w:r>
        <w:rPr>
          <w:bCs/>
          <w:sz w:val="24"/>
          <w:szCs w:val="28"/>
        </w:rPr>
        <w:t>Примерная п</w:t>
      </w:r>
      <w:r w:rsidR="0048325A" w:rsidRPr="00A03DD8">
        <w:rPr>
          <w:bCs/>
          <w:sz w:val="24"/>
          <w:szCs w:val="28"/>
        </w:rPr>
        <w:t>рограмма «</w:t>
      </w:r>
      <w:r w:rsidR="0048325A" w:rsidRPr="00A03DD8">
        <w:rPr>
          <w:sz w:val="24"/>
          <w:szCs w:val="28"/>
        </w:rPr>
        <w:t>Увлекательное программирование на Scratch</w:t>
      </w:r>
      <w:r w:rsidR="0048325A" w:rsidRPr="00A03DD8">
        <w:rPr>
          <w:bCs/>
          <w:sz w:val="24"/>
          <w:szCs w:val="28"/>
        </w:rPr>
        <w:t xml:space="preserve">» направлена на удовлетворение потребностей </w:t>
      </w:r>
      <w:r w:rsidR="001E7E2E">
        <w:rPr>
          <w:bCs/>
          <w:sz w:val="24"/>
          <w:szCs w:val="28"/>
        </w:rPr>
        <w:t>обучающихся</w:t>
      </w:r>
      <w:r w:rsidR="0048325A" w:rsidRPr="00A03DD8">
        <w:rPr>
          <w:bCs/>
          <w:sz w:val="24"/>
          <w:szCs w:val="28"/>
        </w:rPr>
        <w:t xml:space="preserve"> в интеллектуальном совершенствовании, учитывает индивидуальные особенности детей, обеспечивает</w:t>
      </w:r>
      <w:r w:rsidR="00653BBE" w:rsidRPr="00A03DD8">
        <w:rPr>
          <w:bCs/>
          <w:sz w:val="24"/>
          <w:szCs w:val="28"/>
        </w:rPr>
        <w:t xml:space="preserve"> </w:t>
      </w:r>
      <w:r w:rsidR="0048325A" w:rsidRPr="00A03DD8">
        <w:rPr>
          <w:bCs/>
          <w:sz w:val="24"/>
          <w:szCs w:val="28"/>
        </w:rPr>
        <w:t>поддержку каждого ребенка, его</w:t>
      </w:r>
      <w:r w:rsidR="00653BBE" w:rsidRPr="00A03DD8">
        <w:rPr>
          <w:bCs/>
          <w:sz w:val="24"/>
          <w:szCs w:val="28"/>
        </w:rPr>
        <w:t xml:space="preserve"> </w:t>
      </w:r>
      <w:r w:rsidR="0048325A" w:rsidRPr="00A03DD8">
        <w:rPr>
          <w:bCs/>
          <w:sz w:val="24"/>
          <w:szCs w:val="28"/>
        </w:rPr>
        <w:t>интеллектуальное, творческое, эстетическое развитие с использованием новейших достижений современной науки.</w:t>
      </w:r>
    </w:p>
    <w:p w:rsidR="00A25BDC" w:rsidRPr="00A03DD8" w:rsidRDefault="00A25BDC" w:rsidP="00583EF9">
      <w:pPr>
        <w:ind w:firstLine="567"/>
        <w:rPr>
          <w:bCs/>
          <w:sz w:val="24"/>
          <w:szCs w:val="28"/>
        </w:rPr>
      </w:pPr>
      <w:r w:rsidRPr="00A03DD8">
        <w:rPr>
          <w:bCs/>
          <w:sz w:val="24"/>
          <w:szCs w:val="28"/>
        </w:rPr>
        <w:t xml:space="preserve">Данный курс посвящён знакомству </w:t>
      </w:r>
      <w:r w:rsidR="001E7E2E">
        <w:rPr>
          <w:bCs/>
          <w:sz w:val="24"/>
          <w:szCs w:val="28"/>
        </w:rPr>
        <w:t>обучающихся</w:t>
      </w:r>
      <w:r w:rsidRPr="00A03DD8">
        <w:rPr>
          <w:bCs/>
          <w:sz w:val="24"/>
          <w:szCs w:val="28"/>
        </w:rPr>
        <w:t xml:space="preserve"> 5–7-х классов с основными алгоритмическими конструкциями, развитию логических способностей школьников на базе среды программирования </w:t>
      </w:r>
      <w:r w:rsidRPr="00B06A2F">
        <w:rPr>
          <w:b/>
          <w:bCs/>
          <w:sz w:val="24"/>
          <w:szCs w:val="28"/>
        </w:rPr>
        <w:t>SCRATCH</w:t>
      </w:r>
      <w:r w:rsidR="00F72C46" w:rsidRPr="00A03DD8">
        <w:rPr>
          <w:bCs/>
          <w:sz w:val="24"/>
          <w:szCs w:val="28"/>
        </w:rPr>
        <w:t xml:space="preserve"> </w:t>
      </w:r>
      <w:r w:rsidR="00F72C46" w:rsidRPr="00A03DD8">
        <w:rPr>
          <w:rFonts w:eastAsia="Times New Roman"/>
          <w:sz w:val="24"/>
          <w:lang w:eastAsia="ru-RU"/>
        </w:rPr>
        <w:t>(</w:t>
      </w:r>
      <w:hyperlink r:id="rId11" w:history="1">
        <w:r w:rsidR="00F72C46" w:rsidRPr="00A03DD8">
          <w:rPr>
            <w:rFonts w:eastAsia="Times New Roman"/>
            <w:sz w:val="24"/>
            <w:lang w:eastAsia="ru-RU"/>
          </w:rPr>
          <w:t>http://scratch.mit.edu/</w:t>
        </w:r>
      </w:hyperlink>
      <w:r w:rsidR="00F72C46" w:rsidRPr="00A03DD8">
        <w:rPr>
          <w:rFonts w:eastAsia="Times New Roman"/>
          <w:sz w:val="24"/>
          <w:lang w:eastAsia="ru-RU"/>
        </w:rPr>
        <w:t>)</w:t>
      </w:r>
      <w:r w:rsidRPr="00A03DD8">
        <w:rPr>
          <w:bCs/>
          <w:sz w:val="24"/>
        </w:rPr>
        <w:t>.</w:t>
      </w:r>
    </w:p>
    <w:p w:rsidR="002D19C6" w:rsidRPr="00A03DD8" w:rsidRDefault="00C93ECC" w:rsidP="00583EF9">
      <w:pPr>
        <w:ind w:firstLine="567"/>
        <w:rPr>
          <w:bCs/>
          <w:sz w:val="24"/>
          <w:szCs w:val="28"/>
        </w:rPr>
      </w:pPr>
      <w:r w:rsidRPr="00B06A2F">
        <w:rPr>
          <w:b/>
          <w:bCs/>
          <w:sz w:val="24"/>
          <w:szCs w:val="28"/>
        </w:rPr>
        <w:t>Scratch</w:t>
      </w:r>
      <w:r w:rsidRPr="00A03DD8">
        <w:rPr>
          <w:bCs/>
          <w:sz w:val="24"/>
          <w:szCs w:val="28"/>
        </w:rPr>
        <w:t xml:space="preserve"> – это творческая среда, разработанная специально для развития мышления, творческих и исследовательских способностей детей и подростков. </w:t>
      </w:r>
    </w:p>
    <w:p w:rsidR="002D19C6" w:rsidRPr="00A03DD8" w:rsidRDefault="002D19C6" w:rsidP="00583EF9">
      <w:pPr>
        <w:ind w:firstLine="567"/>
        <w:rPr>
          <w:bCs/>
          <w:sz w:val="24"/>
          <w:szCs w:val="28"/>
        </w:rPr>
      </w:pPr>
      <w:r w:rsidRPr="00A03DD8">
        <w:rPr>
          <w:bCs/>
          <w:sz w:val="24"/>
          <w:szCs w:val="28"/>
        </w:rPr>
        <w:t>Название «</w:t>
      </w:r>
      <w:r w:rsidRPr="00B06A2F">
        <w:rPr>
          <w:b/>
          <w:bCs/>
          <w:sz w:val="24"/>
          <w:szCs w:val="28"/>
        </w:rPr>
        <w:t>Scratch</w:t>
      </w:r>
      <w:r w:rsidRPr="00A03DD8">
        <w:rPr>
          <w:bCs/>
          <w:sz w:val="24"/>
          <w:szCs w:val="28"/>
        </w:rPr>
        <w:t xml:space="preserve">» в переводе с английского имеет несколько значений. Это и царапина, которую оставляет Котёнок – символ программы, и каракули, символизирующие первый, ещё неуклюжий самостоятельный опыт, и линия старта. Со </w:t>
      </w:r>
      <w:r w:rsidRPr="0097201F">
        <w:rPr>
          <w:b/>
          <w:bCs/>
          <w:sz w:val="24"/>
          <w:szCs w:val="28"/>
        </w:rPr>
        <w:t>Scratch</w:t>
      </w:r>
      <w:r w:rsidRPr="00A03DD8">
        <w:rPr>
          <w:bCs/>
          <w:sz w:val="24"/>
          <w:szCs w:val="28"/>
        </w:rPr>
        <w:t xml:space="preserve"> удобно </w:t>
      </w:r>
      <w:r w:rsidR="00B71BBB" w:rsidRPr="00AE1AEB">
        <w:rPr>
          <w:bCs/>
          <w:sz w:val="24"/>
          <w:szCs w:val="28"/>
        </w:rPr>
        <w:t xml:space="preserve">начинать изучение </w:t>
      </w:r>
      <w:r w:rsidR="002B3D61" w:rsidRPr="00AE1AEB">
        <w:rPr>
          <w:bCs/>
          <w:sz w:val="24"/>
          <w:szCs w:val="28"/>
        </w:rPr>
        <w:t>азов программирования</w:t>
      </w:r>
      <w:r w:rsidRPr="00AE1AEB">
        <w:rPr>
          <w:bCs/>
          <w:sz w:val="24"/>
          <w:szCs w:val="28"/>
        </w:rPr>
        <w:t>.</w:t>
      </w:r>
      <w:r w:rsidRPr="00A03DD8">
        <w:rPr>
          <w:bCs/>
          <w:sz w:val="24"/>
          <w:szCs w:val="28"/>
        </w:rPr>
        <w:t xml:space="preserve"> Сами разработчики характеризуют программу так: «</w:t>
      </w:r>
      <w:r w:rsidRPr="00B06A2F">
        <w:rPr>
          <w:b/>
          <w:bCs/>
          <w:sz w:val="24"/>
          <w:szCs w:val="28"/>
        </w:rPr>
        <w:t>Scratch</w:t>
      </w:r>
      <w:r w:rsidRPr="00A03DD8">
        <w:rPr>
          <w:bCs/>
          <w:sz w:val="24"/>
          <w:szCs w:val="28"/>
        </w:rPr>
        <w:t xml:space="preserve"> предлагает низкий пол (легко начинать), высокий потолок (возможность создавать сложные проекты) и широкие стены (поддержка большого многообразия проектов)».</w:t>
      </w:r>
    </w:p>
    <w:p w:rsidR="002D19C6" w:rsidRPr="00A03DD8" w:rsidRDefault="002D19C6" w:rsidP="00583EF9">
      <w:pPr>
        <w:ind w:firstLine="567"/>
        <w:rPr>
          <w:bCs/>
          <w:sz w:val="24"/>
          <w:szCs w:val="28"/>
        </w:rPr>
      </w:pPr>
      <w:r w:rsidRPr="00A03DD8">
        <w:rPr>
          <w:bCs/>
          <w:sz w:val="24"/>
          <w:szCs w:val="28"/>
        </w:rPr>
        <w:lastRenderedPageBreak/>
        <w:t xml:space="preserve">Подобно тому, как дети только-только начинающие говорить, учатся складывать из отдельных слов фразы, так </w:t>
      </w:r>
      <w:r w:rsidRPr="00B06A2F">
        <w:rPr>
          <w:b/>
          <w:bCs/>
          <w:sz w:val="24"/>
          <w:szCs w:val="28"/>
        </w:rPr>
        <w:t>Scratch</w:t>
      </w:r>
      <w:r w:rsidRPr="00A03DD8">
        <w:rPr>
          <w:bCs/>
          <w:sz w:val="24"/>
          <w:szCs w:val="28"/>
        </w:rPr>
        <w:t xml:space="preserve"> обучает из отдельных кирпичиков-команд собирать целые программы.</w:t>
      </w:r>
    </w:p>
    <w:p w:rsidR="00C93ECC" w:rsidRPr="00A03DD8" w:rsidRDefault="00C93ECC" w:rsidP="00583EF9">
      <w:pPr>
        <w:ind w:firstLine="567"/>
        <w:rPr>
          <w:bCs/>
          <w:sz w:val="24"/>
          <w:szCs w:val="28"/>
        </w:rPr>
      </w:pPr>
      <w:r w:rsidRPr="00A03DD8">
        <w:rPr>
          <w:bCs/>
          <w:sz w:val="24"/>
          <w:szCs w:val="28"/>
        </w:rPr>
        <w:t xml:space="preserve">Программа </w:t>
      </w:r>
      <w:r w:rsidRPr="00B06A2F">
        <w:rPr>
          <w:b/>
          <w:bCs/>
          <w:sz w:val="24"/>
          <w:szCs w:val="28"/>
        </w:rPr>
        <w:t>Scratch</w:t>
      </w:r>
      <w:r w:rsidRPr="00A03DD8">
        <w:rPr>
          <w:bCs/>
          <w:sz w:val="24"/>
          <w:szCs w:val="28"/>
        </w:rPr>
        <w:t xml:space="preserve"> имеет понятный интерфейс, встроенный графический редактор, меню готовых программ (кирпичиков), широкие возможности работы с мультимедийными объектами. </w:t>
      </w:r>
    </w:p>
    <w:p w:rsidR="002D19C6" w:rsidRPr="00A03DD8" w:rsidRDefault="002D19C6" w:rsidP="00583EF9">
      <w:pPr>
        <w:ind w:firstLine="567"/>
        <w:rPr>
          <w:bCs/>
          <w:sz w:val="24"/>
          <w:szCs w:val="28"/>
        </w:rPr>
      </w:pPr>
      <w:r w:rsidRPr="00B06A2F">
        <w:rPr>
          <w:b/>
          <w:bCs/>
          <w:sz w:val="24"/>
          <w:szCs w:val="28"/>
        </w:rPr>
        <w:t>Scratch</w:t>
      </w:r>
      <w:r w:rsidRPr="00A03DD8">
        <w:rPr>
          <w:bCs/>
          <w:sz w:val="24"/>
          <w:szCs w:val="28"/>
        </w:rPr>
        <w:t xml:space="preserve"> приятен «на ощупь». Его блоки, легко соединяемые друг с другом и так же легко, если надо, разбираемые. Они могут многократно растягиваться и снова ужиматься. </w:t>
      </w:r>
      <w:r w:rsidRPr="00B06A2F">
        <w:rPr>
          <w:b/>
          <w:bCs/>
          <w:sz w:val="24"/>
          <w:szCs w:val="28"/>
        </w:rPr>
        <w:t>Scratch</w:t>
      </w:r>
      <w:r w:rsidRPr="00A03DD8">
        <w:rPr>
          <w:bCs/>
          <w:sz w:val="24"/>
          <w:szCs w:val="28"/>
        </w:rPr>
        <w:t xml:space="preserve"> </w:t>
      </w:r>
      <w:r w:rsidRPr="00B06A2F">
        <w:rPr>
          <w:b/>
          <w:bCs/>
          <w:sz w:val="24"/>
          <w:szCs w:val="28"/>
        </w:rPr>
        <w:t>зовёт к экспериментам!</w:t>
      </w:r>
      <w:r w:rsidRPr="00A03DD8">
        <w:rPr>
          <w:bCs/>
          <w:sz w:val="24"/>
          <w:szCs w:val="28"/>
        </w:rPr>
        <w:t xml:space="preserve"> </w:t>
      </w:r>
    </w:p>
    <w:p w:rsidR="002D19C6" w:rsidRPr="00A03DD8" w:rsidRDefault="002D19C6" w:rsidP="00583EF9">
      <w:pPr>
        <w:ind w:firstLine="567"/>
        <w:rPr>
          <w:bCs/>
          <w:sz w:val="24"/>
          <w:szCs w:val="28"/>
        </w:rPr>
      </w:pPr>
      <w:r w:rsidRPr="00A03DD8">
        <w:rPr>
          <w:bCs/>
          <w:sz w:val="24"/>
          <w:szCs w:val="28"/>
        </w:rPr>
        <w:t xml:space="preserve">В </w:t>
      </w:r>
      <w:r w:rsidRPr="00B06A2F">
        <w:rPr>
          <w:b/>
          <w:bCs/>
          <w:sz w:val="24"/>
          <w:szCs w:val="28"/>
        </w:rPr>
        <w:t>Scratch</w:t>
      </w:r>
      <w:r w:rsidRPr="00A03DD8">
        <w:rPr>
          <w:bCs/>
          <w:sz w:val="24"/>
          <w:szCs w:val="28"/>
        </w:rPr>
        <w:t xml:space="preserve"> можно сочинять истории, рисовать и оживлять на экране придуманные персонажи, создавать презентации, игры, в том числе и интерактивные, исследовать параметрические зависимости.</w:t>
      </w:r>
    </w:p>
    <w:p w:rsidR="002D19C6" w:rsidRPr="00A03DD8" w:rsidRDefault="002D19C6" w:rsidP="00583EF9">
      <w:pPr>
        <w:ind w:firstLine="567"/>
        <w:rPr>
          <w:bCs/>
          <w:sz w:val="24"/>
          <w:szCs w:val="28"/>
        </w:rPr>
      </w:pPr>
      <w:r w:rsidRPr="00A03DD8">
        <w:rPr>
          <w:bCs/>
          <w:sz w:val="24"/>
          <w:szCs w:val="28"/>
        </w:rPr>
        <w:t xml:space="preserve">Любой персонаж в среде </w:t>
      </w:r>
      <w:r w:rsidRPr="00B06A2F">
        <w:rPr>
          <w:b/>
          <w:bCs/>
          <w:sz w:val="24"/>
          <w:szCs w:val="28"/>
        </w:rPr>
        <w:t>Scratch</w:t>
      </w:r>
      <w:r w:rsidRPr="00A03DD8">
        <w:rPr>
          <w:bCs/>
          <w:sz w:val="24"/>
          <w:szCs w:val="28"/>
        </w:rPr>
        <w:t xml:space="preserve"> может выполнять параллельно несколько действий – двигаться, поворачиваться, изменять цвет, форму и т.д.; благодаря чему юные скретчисты учатся осмысливать любое сложное действие как совокупность простых. В результате они не только осваивают базовые концепции программирования (циклы, ветвления, логические операторы, случайные числа, переменные, массивы), которые пригодятся им при изучении более сложных языков, но и знакомятся с полным циклом решения задач, начиная с этапа описания идеи и заканчивая тестированием и отладкой программы.</w:t>
      </w:r>
    </w:p>
    <w:p w:rsidR="002D19C6" w:rsidRPr="00A03DD8" w:rsidRDefault="002B3D61" w:rsidP="00583EF9">
      <w:pPr>
        <w:ind w:firstLine="567"/>
        <w:rPr>
          <w:bCs/>
          <w:sz w:val="24"/>
          <w:szCs w:val="28"/>
        </w:rPr>
      </w:pPr>
      <w:r w:rsidRPr="00AE1AEB">
        <w:rPr>
          <w:bCs/>
          <w:sz w:val="24"/>
          <w:szCs w:val="28"/>
        </w:rPr>
        <w:t xml:space="preserve">В </w:t>
      </w:r>
      <w:r w:rsidR="002D19C6" w:rsidRPr="0097201F">
        <w:rPr>
          <w:b/>
          <w:bCs/>
          <w:sz w:val="24"/>
          <w:szCs w:val="28"/>
        </w:rPr>
        <w:t>Scratch</w:t>
      </w:r>
      <w:r w:rsidR="002D19C6" w:rsidRPr="00AE1AEB">
        <w:rPr>
          <w:bCs/>
          <w:sz w:val="24"/>
          <w:szCs w:val="28"/>
        </w:rPr>
        <w:t xml:space="preserve"> легко </w:t>
      </w:r>
      <w:r w:rsidRPr="00AE1AEB">
        <w:rPr>
          <w:bCs/>
          <w:sz w:val="24"/>
          <w:szCs w:val="28"/>
        </w:rPr>
        <w:t>осуществлять интеграцию с</w:t>
      </w:r>
      <w:r w:rsidR="002D19C6" w:rsidRPr="00AE1AEB">
        <w:rPr>
          <w:bCs/>
          <w:sz w:val="24"/>
          <w:szCs w:val="28"/>
        </w:rPr>
        <w:t xml:space="preserve"> другими школьными науками.</w:t>
      </w:r>
      <w:r w:rsidR="002D19C6" w:rsidRPr="00A03DD8">
        <w:rPr>
          <w:bCs/>
          <w:sz w:val="24"/>
          <w:szCs w:val="28"/>
        </w:rPr>
        <w:t xml:space="preserve"> Так возникают межпредметные проекты. Они помогут сделать наглядными понятия отрицательных чисел и координат, уравнения плоских фигур, изучаемых на уроках математики. В них оживут исторические события и географические карты. </w:t>
      </w:r>
    </w:p>
    <w:p w:rsidR="002D19C6" w:rsidRPr="00A03DD8" w:rsidRDefault="002D19C6" w:rsidP="00583EF9">
      <w:pPr>
        <w:ind w:firstLine="567"/>
        <w:rPr>
          <w:bCs/>
          <w:sz w:val="24"/>
          <w:szCs w:val="28"/>
        </w:rPr>
      </w:pPr>
      <w:r w:rsidRPr="0097201F">
        <w:rPr>
          <w:b/>
          <w:bCs/>
          <w:sz w:val="24"/>
          <w:szCs w:val="28"/>
        </w:rPr>
        <w:t>Scratch</w:t>
      </w:r>
      <w:r w:rsidRPr="00A03DD8">
        <w:rPr>
          <w:bCs/>
          <w:sz w:val="24"/>
          <w:szCs w:val="28"/>
        </w:rPr>
        <w:t xml:space="preserve"> – свободно распространяемая программа. Она одинаково хорошо устанавливается и в Windows, и в Ubuntu, и в Macintosh.</w:t>
      </w:r>
    </w:p>
    <w:p w:rsidR="002D19C6" w:rsidRPr="00A03DD8" w:rsidRDefault="002D19C6" w:rsidP="00583EF9">
      <w:pPr>
        <w:rPr>
          <w:bCs/>
          <w:sz w:val="24"/>
          <w:szCs w:val="28"/>
        </w:rPr>
      </w:pPr>
    </w:p>
    <w:p w:rsidR="00920704" w:rsidRDefault="00A77567" w:rsidP="00583EF9">
      <w:pPr>
        <w:pStyle w:val="11"/>
        <w:rPr>
          <w:rFonts w:eastAsia="Times New Roman"/>
          <w:lang w:eastAsia="ru-RU"/>
        </w:rPr>
      </w:pPr>
      <w:bookmarkStart w:id="12" w:name="_Toc48206022"/>
      <w:r>
        <w:rPr>
          <w:rFonts w:eastAsia="Times New Roman"/>
          <w:lang w:val="en-US" w:eastAsia="ru-RU"/>
        </w:rPr>
        <w:t>II</w:t>
      </w:r>
      <w:r w:rsidRPr="00A77567">
        <w:rPr>
          <w:rFonts w:eastAsia="Times New Roman"/>
          <w:lang w:eastAsia="ru-RU"/>
        </w:rPr>
        <w:t xml:space="preserve">. </w:t>
      </w:r>
      <w:r w:rsidR="00920704" w:rsidRPr="0097201F">
        <w:rPr>
          <w:rFonts w:eastAsia="Times New Roman"/>
          <w:lang w:eastAsia="ru-RU"/>
        </w:rPr>
        <w:t>ОБОСНОВАНИЕ НЕОБХОДИМОСТИ РЕАЛИЗАЦИИ ПРОГРАММЫ</w:t>
      </w:r>
      <w:bookmarkEnd w:id="12"/>
    </w:p>
    <w:p w:rsidR="00920704" w:rsidRPr="00920704" w:rsidRDefault="00920704" w:rsidP="00583EF9">
      <w:pPr>
        <w:rPr>
          <w:lang w:eastAsia="ru-RU"/>
        </w:rPr>
      </w:pPr>
    </w:p>
    <w:p w:rsidR="002D19C6" w:rsidRPr="00A03DD8" w:rsidRDefault="002D19C6" w:rsidP="00583EF9">
      <w:pPr>
        <w:rPr>
          <w:bCs/>
          <w:sz w:val="24"/>
          <w:szCs w:val="28"/>
        </w:rPr>
      </w:pPr>
      <w:r w:rsidRPr="00A03DD8">
        <w:rPr>
          <w:bCs/>
          <w:sz w:val="24"/>
          <w:szCs w:val="28"/>
        </w:rPr>
        <w:t xml:space="preserve">Курс построен таким образом, чтобы помочь </w:t>
      </w:r>
      <w:r w:rsidR="001E7E2E">
        <w:rPr>
          <w:bCs/>
          <w:sz w:val="24"/>
          <w:szCs w:val="28"/>
        </w:rPr>
        <w:t>обучающимся</w:t>
      </w:r>
      <w:r w:rsidRPr="00A03DD8">
        <w:rPr>
          <w:bCs/>
          <w:sz w:val="24"/>
          <w:szCs w:val="28"/>
        </w:rPr>
        <w:t xml:space="preserve"> заинтересоваться программированием вообще и найти ответы на вопросы, с которыми им приходится сталкиваться в повседневной жизни при работе с большим объемом информации; при решении практических и жизненных задач. Программа «Увлекательное программирование на Scratch» позволяет создавать собственные программы для решения конкретной задачи. Это является отличительной особенностью данной программы.</w:t>
      </w:r>
    </w:p>
    <w:p w:rsidR="002D19C6" w:rsidRPr="00A03DD8" w:rsidRDefault="002D19C6" w:rsidP="00583EF9">
      <w:pPr>
        <w:rPr>
          <w:bCs/>
          <w:sz w:val="24"/>
          <w:szCs w:val="28"/>
        </w:rPr>
      </w:pPr>
      <w:r w:rsidRPr="00A03DD8">
        <w:rPr>
          <w:bCs/>
          <w:sz w:val="24"/>
          <w:szCs w:val="28"/>
        </w:rPr>
        <w:t xml:space="preserve">Актуальность проектной деятельности сегодня осознаётся всеми. ГОС </w:t>
      </w:r>
      <w:r w:rsidR="0097201F">
        <w:rPr>
          <w:bCs/>
          <w:sz w:val="24"/>
          <w:szCs w:val="28"/>
        </w:rPr>
        <w:t xml:space="preserve">ООО </w:t>
      </w:r>
      <w:r w:rsidRPr="00A03DD8">
        <w:rPr>
          <w:bCs/>
          <w:sz w:val="24"/>
          <w:szCs w:val="28"/>
        </w:rPr>
        <w:t>нового поколения требует использования в образовательном процессе технологий деятельного типа, методы проектно-исследовательской деятельности определены как одно из условий реализации основной образовательной программы образования.</w:t>
      </w:r>
    </w:p>
    <w:p w:rsidR="000A2A30" w:rsidRPr="00A03DD8" w:rsidRDefault="002D19C6" w:rsidP="00583EF9">
      <w:pPr>
        <w:rPr>
          <w:bCs/>
          <w:sz w:val="24"/>
          <w:szCs w:val="28"/>
        </w:rPr>
      </w:pPr>
      <w:r w:rsidRPr="00A03DD8">
        <w:rPr>
          <w:bCs/>
          <w:sz w:val="24"/>
          <w:szCs w:val="28"/>
        </w:rPr>
        <w:t xml:space="preserve">Следует иметь в виду, что возрастные особенности школьника среднего возраста не позволяют в полной мере реализовать проведение полноценных научных исследований. Раннее включение в организованную специальным образом проектную деятельность творческого характера позволяет сформировать у школьника познавательный интерес и исследовательские навыки. </w:t>
      </w:r>
    </w:p>
    <w:p w:rsidR="000A2A30" w:rsidRPr="00A03DD8" w:rsidRDefault="000A2A30" w:rsidP="00583EF9">
      <w:pPr>
        <w:rPr>
          <w:bCs/>
          <w:sz w:val="24"/>
          <w:szCs w:val="28"/>
        </w:rPr>
      </w:pPr>
      <w:r w:rsidRPr="00A03DD8">
        <w:rPr>
          <w:b/>
          <w:bCs/>
          <w:sz w:val="24"/>
          <w:szCs w:val="28"/>
        </w:rPr>
        <w:t>Актуальность</w:t>
      </w:r>
      <w:r w:rsidRPr="00A03DD8">
        <w:rPr>
          <w:bCs/>
          <w:sz w:val="24"/>
          <w:szCs w:val="28"/>
        </w:rPr>
        <w:t xml:space="preserve"> данной образовательной программы состоит в том, что мультимедийная среда </w:t>
      </w:r>
      <w:r w:rsidRPr="007E464A">
        <w:rPr>
          <w:b/>
          <w:bCs/>
          <w:sz w:val="24"/>
          <w:szCs w:val="28"/>
        </w:rPr>
        <w:t>Scratch</w:t>
      </w:r>
      <w:r w:rsidRPr="00A03DD8">
        <w:rPr>
          <w:bCs/>
          <w:sz w:val="24"/>
          <w:szCs w:val="28"/>
        </w:rPr>
        <w:t xml:space="preserve"> позволяет сформировать у детей интерес к программированию, отвечает всем современным требованиям объектно-ориентированного программирования. Среда </w:t>
      </w:r>
      <w:r w:rsidRPr="007E464A">
        <w:rPr>
          <w:b/>
          <w:bCs/>
          <w:sz w:val="24"/>
          <w:szCs w:val="28"/>
        </w:rPr>
        <w:t>Scratch</w:t>
      </w:r>
      <w:r w:rsidRPr="00A03DD8">
        <w:rPr>
          <w:bCs/>
          <w:sz w:val="24"/>
          <w:szCs w:val="28"/>
        </w:rPr>
        <w:t xml:space="preserve"> позволяет формировать навыки программирования, раскрыть технологию программирования. Изучение языка значительно облегчает последующий переход к изучению других языков программирования. Преимуществом </w:t>
      </w:r>
      <w:r w:rsidRPr="007E464A">
        <w:rPr>
          <w:b/>
          <w:bCs/>
          <w:sz w:val="24"/>
          <w:szCs w:val="28"/>
        </w:rPr>
        <w:t>Scratch</w:t>
      </w:r>
      <w:r w:rsidRPr="00A03DD8">
        <w:rPr>
          <w:bCs/>
          <w:sz w:val="24"/>
          <w:szCs w:val="28"/>
        </w:rPr>
        <w:t xml:space="preserve">, среди подобных сред программирования, является наличие версий для различных операционных систем, к тому же программа </w:t>
      </w:r>
      <w:r w:rsidRPr="00A03DD8">
        <w:rPr>
          <w:bCs/>
          <w:sz w:val="24"/>
          <w:szCs w:val="28"/>
        </w:rPr>
        <w:lastRenderedPageBreak/>
        <w:t xml:space="preserve">является </w:t>
      </w:r>
      <w:r w:rsidRPr="007E464A">
        <w:rPr>
          <w:bCs/>
          <w:sz w:val="24"/>
          <w:szCs w:val="28"/>
        </w:rPr>
        <w:t>свободно распространяемой, что немало важно для образовательных учреждений Д</w:t>
      </w:r>
      <w:r w:rsidR="002B3D61" w:rsidRPr="007E464A">
        <w:rPr>
          <w:bCs/>
          <w:sz w:val="24"/>
          <w:szCs w:val="28"/>
        </w:rPr>
        <w:t xml:space="preserve">онецкой </w:t>
      </w:r>
      <w:r w:rsidRPr="007E464A">
        <w:rPr>
          <w:bCs/>
          <w:sz w:val="24"/>
          <w:szCs w:val="28"/>
        </w:rPr>
        <w:t>Н</w:t>
      </w:r>
      <w:r w:rsidR="002B3D61" w:rsidRPr="007E464A">
        <w:rPr>
          <w:bCs/>
          <w:sz w:val="24"/>
          <w:szCs w:val="28"/>
        </w:rPr>
        <w:t xml:space="preserve">ародной </w:t>
      </w:r>
      <w:r w:rsidRPr="007E464A">
        <w:rPr>
          <w:bCs/>
          <w:sz w:val="24"/>
          <w:szCs w:val="28"/>
        </w:rPr>
        <w:t>Р</w:t>
      </w:r>
      <w:r w:rsidR="002B3D61" w:rsidRPr="007E464A">
        <w:rPr>
          <w:bCs/>
          <w:sz w:val="24"/>
          <w:szCs w:val="28"/>
        </w:rPr>
        <w:t>еспублики</w:t>
      </w:r>
      <w:r w:rsidRPr="007E464A">
        <w:rPr>
          <w:bCs/>
          <w:sz w:val="24"/>
          <w:szCs w:val="28"/>
        </w:rPr>
        <w:t>.</w:t>
      </w:r>
      <w:r w:rsidRPr="00A03DD8">
        <w:rPr>
          <w:bCs/>
          <w:sz w:val="24"/>
          <w:szCs w:val="28"/>
        </w:rPr>
        <w:t xml:space="preserve"> В настоящее время имеет смысл рассматривать программы с открытым кодом, что позволяет сформировать у </w:t>
      </w:r>
      <w:r w:rsidR="001E7E2E">
        <w:rPr>
          <w:bCs/>
          <w:sz w:val="24"/>
          <w:szCs w:val="28"/>
        </w:rPr>
        <w:t>обучающихся</w:t>
      </w:r>
      <w:r w:rsidRPr="00A03DD8">
        <w:rPr>
          <w:bCs/>
          <w:sz w:val="24"/>
          <w:szCs w:val="28"/>
        </w:rPr>
        <w:t xml:space="preserve"> более широкое представление о возможностях работы с цифровой техникой.</w:t>
      </w:r>
    </w:p>
    <w:p w:rsidR="00FE606B" w:rsidRPr="00A03DD8" w:rsidRDefault="00FE606B" w:rsidP="00583EF9">
      <w:pPr>
        <w:rPr>
          <w:bCs/>
          <w:sz w:val="24"/>
          <w:szCs w:val="28"/>
        </w:rPr>
      </w:pPr>
      <w:r w:rsidRPr="00A03DD8">
        <w:rPr>
          <w:b/>
          <w:bCs/>
          <w:sz w:val="24"/>
          <w:szCs w:val="28"/>
        </w:rPr>
        <w:t>Педагогическая целесообразность</w:t>
      </w:r>
      <w:r w:rsidRPr="00A03DD8">
        <w:rPr>
          <w:bCs/>
          <w:sz w:val="24"/>
          <w:szCs w:val="28"/>
        </w:rPr>
        <w:t xml:space="preserve"> данной программы состоит в том, что изучая программирование в среде </w:t>
      </w:r>
      <w:r w:rsidRPr="007E464A">
        <w:rPr>
          <w:b/>
          <w:bCs/>
          <w:sz w:val="24"/>
          <w:szCs w:val="28"/>
        </w:rPr>
        <w:t>Scratch</w:t>
      </w:r>
      <w:r w:rsidRPr="00A03DD8">
        <w:rPr>
          <w:bCs/>
          <w:sz w:val="24"/>
          <w:szCs w:val="28"/>
        </w:rPr>
        <w:t>, у обучающихся формируется не только логическое мышление, но и навыки работы с мультимедиа;</w:t>
      </w:r>
      <w:r w:rsidR="002B3D61">
        <w:rPr>
          <w:bCs/>
          <w:sz w:val="24"/>
          <w:szCs w:val="28"/>
        </w:rPr>
        <w:t xml:space="preserve"> создаются условия для </w:t>
      </w:r>
      <w:r w:rsidR="002B3D61" w:rsidRPr="007E464A">
        <w:rPr>
          <w:bCs/>
          <w:sz w:val="24"/>
          <w:szCs w:val="28"/>
        </w:rPr>
        <w:t>активной поисковой</w:t>
      </w:r>
      <w:r w:rsidRPr="007E464A">
        <w:rPr>
          <w:bCs/>
          <w:sz w:val="24"/>
          <w:szCs w:val="28"/>
        </w:rPr>
        <w:t xml:space="preserve"> </w:t>
      </w:r>
      <w:r w:rsidR="002B3D61" w:rsidRPr="007E464A">
        <w:rPr>
          <w:bCs/>
          <w:sz w:val="24"/>
          <w:szCs w:val="28"/>
        </w:rPr>
        <w:t>деятельности</w:t>
      </w:r>
      <w:r w:rsidRPr="007E464A">
        <w:rPr>
          <w:bCs/>
          <w:sz w:val="24"/>
          <w:szCs w:val="28"/>
        </w:rPr>
        <w:t>, предоставляются широкие возможности для разнообразного</w:t>
      </w:r>
      <w:r w:rsidRPr="00A03DD8">
        <w:rPr>
          <w:bCs/>
          <w:sz w:val="24"/>
          <w:szCs w:val="28"/>
        </w:rPr>
        <w:t xml:space="preserve"> программирования.</w:t>
      </w:r>
    </w:p>
    <w:p w:rsidR="00FE606B" w:rsidRPr="00A03DD8" w:rsidRDefault="00FE606B" w:rsidP="00583EF9">
      <w:pPr>
        <w:rPr>
          <w:bCs/>
          <w:sz w:val="24"/>
          <w:szCs w:val="28"/>
        </w:rPr>
      </w:pPr>
      <w:r w:rsidRPr="007E464A">
        <w:rPr>
          <w:b/>
          <w:bCs/>
          <w:sz w:val="24"/>
          <w:szCs w:val="28"/>
        </w:rPr>
        <w:t>Scratch</w:t>
      </w:r>
      <w:r w:rsidRPr="00A03DD8">
        <w:rPr>
          <w:bCs/>
          <w:sz w:val="24"/>
          <w:szCs w:val="28"/>
        </w:rPr>
        <w:t xml:space="preserve"> не просто среда для программирования, через нее можно выйти на многие другие </w:t>
      </w:r>
      <w:r w:rsidRPr="00AE1AEB">
        <w:rPr>
          <w:bCs/>
          <w:sz w:val="24"/>
          <w:szCs w:val="28"/>
        </w:rPr>
        <w:t xml:space="preserve">темы </w:t>
      </w:r>
      <w:r w:rsidR="002B3D61" w:rsidRPr="00AE1AEB">
        <w:rPr>
          <w:bCs/>
          <w:sz w:val="24"/>
          <w:szCs w:val="28"/>
        </w:rPr>
        <w:t>предмета</w:t>
      </w:r>
      <w:r w:rsidRPr="00AE1AEB">
        <w:rPr>
          <w:bCs/>
          <w:sz w:val="24"/>
          <w:szCs w:val="28"/>
        </w:rPr>
        <w:t xml:space="preserve"> </w:t>
      </w:r>
      <w:r w:rsidR="00BA5A68">
        <w:rPr>
          <w:bCs/>
          <w:sz w:val="24"/>
          <w:szCs w:val="28"/>
        </w:rPr>
        <w:t>«Информатика</w:t>
      </w:r>
      <w:r w:rsidR="002B3D61">
        <w:rPr>
          <w:bCs/>
          <w:sz w:val="24"/>
          <w:szCs w:val="28"/>
        </w:rPr>
        <w:t>»</w:t>
      </w:r>
      <w:r w:rsidRPr="00A03DD8">
        <w:rPr>
          <w:bCs/>
          <w:sz w:val="24"/>
          <w:szCs w:val="28"/>
        </w:rPr>
        <w:t xml:space="preserve">. Создавая свои собственные игры и мультфильмы, дети научатся разрабатывать проекты, ставить цели и </w:t>
      </w:r>
      <w:r w:rsidRPr="007E464A">
        <w:rPr>
          <w:bCs/>
          <w:sz w:val="24"/>
          <w:szCs w:val="28"/>
        </w:rPr>
        <w:t xml:space="preserve">задачи. </w:t>
      </w:r>
      <w:r w:rsidR="002B3D61" w:rsidRPr="007E464A">
        <w:rPr>
          <w:bCs/>
          <w:sz w:val="24"/>
          <w:szCs w:val="28"/>
        </w:rPr>
        <w:t xml:space="preserve">Сначала в текстовом редакторе </w:t>
      </w:r>
      <w:r w:rsidR="00F32938" w:rsidRPr="007E464A">
        <w:rPr>
          <w:bCs/>
          <w:sz w:val="24"/>
          <w:szCs w:val="28"/>
        </w:rPr>
        <w:t>оформляется</w:t>
      </w:r>
      <w:r w:rsidRPr="007E464A">
        <w:rPr>
          <w:bCs/>
          <w:sz w:val="24"/>
          <w:szCs w:val="28"/>
        </w:rPr>
        <w:t xml:space="preserve"> </w:t>
      </w:r>
      <w:r w:rsidR="008D05E6" w:rsidRPr="007E464A">
        <w:rPr>
          <w:bCs/>
          <w:sz w:val="24"/>
          <w:szCs w:val="28"/>
        </w:rPr>
        <w:t>проект</w:t>
      </w:r>
      <w:r w:rsidRPr="007E464A">
        <w:rPr>
          <w:bCs/>
          <w:sz w:val="24"/>
          <w:szCs w:val="28"/>
        </w:rPr>
        <w:t xml:space="preserve">, </w:t>
      </w:r>
      <w:r w:rsidR="00F32938" w:rsidRPr="007E464A">
        <w:rPr>
          <w:bCs/>
          <w:sz w:val="24"/>
          <w:szCs w:val="28"/>
        </w:rPr>
        <w:t>затем</w:t>
      </w:r>
      <w:r w:rsidRPr="007E464A">
        <w:rPr>
          <w:bCs/>
          <w:sz w:val="24"/>
          <w:szCs w:val="28"/>
        </w:rPr>
        <w:t xml:space="preserve"> надо нарисовать героя, окружение</w:t>
      </w:r>
      <w:r w:rsidRPr="00A03DD8">
        <w:rPr>
          <w:bCs/>
          <w:sz w:val="24"/>
          <w:szCs w:val="28"/>
        </w:rPr>
        <w:t>. Разработать алгоритм действий героя, алгоритмы его реакций на события. Н</w:t>
      </w:r>
      <w:r w:rsidR="008D05E6" w:rsidRPr="00A03DD8">
        <w:rPr>
          <w:bCs/>
          <w:sz w:val="24"/>
          <w:szCs w:val="28"/>
        </w:rPr>
        <w:t xml:space="preserve">ужно </w:t>
      </w:r>
      <w:r w:rsidRPr="00A03DD8">
        <w:rPr>
          <w:bCs/>
          <w:sz w:val="24"/>
          <w:szCs w:val="28"/>
        </w:rPr>
        <w:t>озвучить героя и события (записать, обработать звук). Важно и то, что ребенок имеет возможность поделиться результатами своего творчества с друзьями или другими пользователями: кнопка для р</w:t>
      </w:r>
      <w:r w:rsidR="00F32938">
        <w:rPr>
          <w:bCs/>
          <w:sz w:val="24"/>
          <w:szCs w:val="28"/>
        </w:rPr>
        <w:t xml:space="preserve">азмещения созданного проекта </w:t>
      </w:r>
      <w:r w:rsidR="00F32938" w:rsidRPr="007E464A">
        <w:rPr>
          <w:bCs/>
          <w:sz w:val="24"/>
          <w:szCs w:val="28"/>
        </w:rPr>
        <w:t>в с</w:t>
      </w:r>
      <w:r w:rsidRPr="007E464A">
        <w:rPr>
          <w:bCs/>
          <w:sz w:val="24"/>
          <w:szCs w:val="28"/>
        </w:rPr>
        <w:t xml:space="preserve">ети </w:t>
      </w:r>
      <w:r w:rsidR="00F32938" w:rsidRPr="007E464A">
        <w:rPr>
          <w:bCs/>
          <w:sz w:val="24"/>
          <w:szCs w:val="28"/>
        </w:rPr>
        <w:t xml:space="preserve">Интернет </w:t>
      </w:r>
      <w:r w:rsidRPr="007E464A">
        <w:rPr>
          <w:bCs/>
          <w:sz w:val="24"/>
          <w:szCs w:val="28"/>
        </w:rPr>
        <w:t>находится</w:t>
      </w:r>
      <w:r w:rsidRPr="00A03DD8">
        <w:rPr>
          <w:bCs/>
          <w:sz w:val="24"/>
          <w:szCs w:val="28"/>
        </w:rPr>
        <w:t xml:space="preserve"> непосредственно в программе.</w:t>
      </w:r>
    </w:p>
    <w:p w:rsidR="002D19C6" w:rsidRPr="00AE1AEB" w:rsidRDefault="00F32938" w:rsidP="00583EF9">
      <w:pPr>
        <w:rPr>
          <w:bCs/>
          <w:strike/>
          <w:color w:val="C00000"/>
          <w:sz w:val="24"/>
          <w:szCs w:val="28"/>
        </w:rPr>
      </w:pPr>
      <w:r w:rsidRPr="007E464A">
        <w:rPr>
          <w:b/>
          <w:bCs/>
          <w:sz w:val="24"/>
          <w:szCs w:val="28"/>
        </w:rPr>
        <w:t>Основные</w:t>
      </w:r>
      <w:r w:rsidR="00FE606B" w:rsidRPr="007E464A">
        <w:rPr>
          <w:b/>
          <w:bCs/>
          <w:sz w:val="24"/>
          <w:szCs w:val="28"/>
        </w:rPr>
        <w:t xml:space="preserve"> вид</w:t>
      </w:r>
      <w:r w:rsidRPr="007E464A">
        <w:rPr>
          <w:b/>
          <w:bCs/>
          <w:sz w:val="24"/>
          <w:szCs w:val="28"/>
        </w:rPr>
        <w:t>ы</w:t>
      </w:r>
      <w:r w:rsidR="00FE606B" w:rsidRPr="007E464A">
        <w:rPr>
          <w:b/>
          <w:bCs/>
          <w:sz w:val="24"/>
          <w:szCs w:val="28"/>
        </w:rPr>
        <w:t xml:space="preserve"> деятельности</w:t>
      </w:r>
      <w:r w:rsidRPr="007E464A">
        <w:rPr>
          <w:bCs/>
          <w:sz w:val="24"/>
          <w:szCs w:val="28"/>
        </w:rPr>
        <w:t xml:space="preserve">: </w:t>
      </w:r>
      <w:r w:rsidR="00FE606B" w:rsidRPr="007E464A">
        <w:rPr>
          <w:bCs/>
          <w:sz w:val="24"/>
          <w:szCs w:val="28"/>
        </w:rPr>
        <w:t>учебная, познавательная</w:t>
      </w:r>
      <w:r w:rsidRPr="007E464A">
        <w:rPr>
          <w:bCs/>
          <w:sz w:val="24"/>
          <w:szCs w:val="28"/>
        </w:rPr>
        <w:t>, игровая, проектная</w:t>
      </w:r>
      <w:r w:rsidR="00FE606B" w:rsidRPr="007E464A">
        <w:rPr>
          <w:bCs/>
          <w:sz w:val="24"/>
          <w:szCs w:val="28"/>
        </w:rPr>
        <w:t xml:space="preserve"> и творческая деятельность.</w:t>
      </w:r>
      <w:r w:rsidR="00FE606B" w:rsidRPr="00A03DD8">
        <w:rPr>
          <w:bCs/>
          <w:sz w:val="24"/>
          <w:szCs w:val="28"/>
        </w:rPr>
        <w:t xml:space="preserve"> </w:t>
      </w:r>
    </w:p>
    <w:p w:rsidR="00FE606B" w:rsidRPr="00A03DD8" w:rsidRDefault="00FE606B" w:rsidP="00583EF9">
      <w:pPr>
        <w:rPr>
          <w:bCs/>
          <w:sz w:val="24"/>
          <w:szCs w:val="28"/>
        </w:rPr>
      </w:pPr>
    </w:p>
    <w:p w:rsidR="002D19C6" w:rsidRDefault="00A77567" w:rsidP="00583EF9">
      <w:pPr>
        <w:pStyle w:val="11"/>
        <w:rPr>
          <w:rFonts w:eastAsia="Times New Roman"/>
          <w:lang w:eastAsia="ru-RU"/>
        </w:rPr>
      </w:pPr>
      <w:bookmarkStart w:id="13" w:name="_Toc48206023"/>
      <w:r>
        <w:rPr>
          <w:rFonts w:eastAsia="Times New Roman"/>
          <w:lang w:val="en-US" w:eastAsia="ru-RU"/>
        </w:rPr>
        <w:t>III</w:t>
      </w:r>
      <w:r w:rsidRPr="002C34F1">
        <w:rPr>
          <w:rFonts w:eastAsia="Times New Roman"/>
          <w:lang w:eastAsia="ru-RU"/>
        </w:rPr>
        <w:t xml:space="preserve">. </w:t>
      </w:r>
      <w:r w:rsidR="00F42F77">
        <w:rPr>
          <w:rFonts w:eastAsia="Times New Roman"/>
          <w:lang w:eastAsia="ru-RU"/>
        </w:rPr>
        <w:t xml:space="preserve">ПРИНЦИПЫ РЕАЛИЗАЦИИ </w:t>
      </w:r>
      <w:r w:rsidR="00920704" w:rsidRPr="001F67C8">
        <w:rPr>
          <w:rFonts w:eastAsia="Times New Roman"/>
          <w:lang w:eastAsia="ru-RU"/>
        </w:rPr>
        <w:t>ПРОГРАММ</w:t>
      </w:r>
      <w:r w:rsidR="00F42F77">
        <w:rPr>
          <w:rFonts w:eastAsia="Times New Roman"/>
          <w:lang w:eastAsia="ru-RU"/>
        </w:rPr>
        <w:t>Ы</w:t>
      </w:r>
      <w:bookmarkEnd w:id="13"/>
      <w:r w:rsidR="00F42F77">
        <w:rPr>
          <w:rFonts w:eastAsia="Times New Roman"/>
          <w:lang w:eastAsia="ru-RU"/>
        </w:rPr>
        <w:t xml:space="preserve"> </w:t>
      </w:r>
    </w:p>
    <w:p w:rsidR="00F42F77" w:rsidRPr="00F42F77" w:rsidRDefault="00F42F77" w:rsidP="00583EF9">
      <w:pPr>
        <w:rPr>
          <w:lang w:eastAsia="ru-RU"/>
        </w:rPr>
      </w:pPr>
    </w:p>
    <w:p w:rsidR="002D19C6" w:rsidRPr="00A03DD8" w:rsidRDefault="002D19C6" w:rsidP="00583EF9">
      <w:pPr>
        <w:ind w:firstLine="567"/>
        <w:rPr>
          <w:bCs/>
          <w:sz w:val="24"/>
          <w:szCs w:val="28"/>
        </w:rPr>
      </w:pPr>
      <w:r w:rsidRPr="001F67C8">
        <w:rPr>
          <w:b/>
          <w:bCs/>
          <w:sz w:val="24"/>
          <w:szCs w:val="28"/>
        </w:rPr>
        <w:t>Обучение в</w:t>
      </w:r>
      <w:r w:rsidRPr="00A03DD8">
        <w:rPr>
          <w:bCs/>
          <w:sz w:val="24"/>
          <w:szCs w:val="28"/>
        </w:rPr>
        <w:t xml:space="preserve"> </w:t>
      </w:r>
      <w:r w:rsidRPr="001F67C8">
        <w:rPr>
          <w:b/>
          <w:bCs/>
          <w:sz w:val="24"/>
          <w:szCs w:val="28"/>
        </w:rPr>
        <w:t>активной познавательной деятельности</w:t>
      </w:r>
      <w:r w:rsidRPr="00A03DD8">
        <w:rPr>
          <w:bCs/>
          <w:sz w:val="24"/>
          <w:szCs w:val="28"/>
        </w:rPr>
        <w:t xml:space="preserve">. Все темы </w:t>
      </w:r>
      <w:r w:rsidR="008D13D5">
        <w:rPr>
          <w:bCs/>
          <w:sz w:val="24"/>
          <w:szCs w:val="28"/>
        </w:rPr>
        <w:t>обучающиеся</w:t>
      </w:r>
      <w:r w:rsidRPr="00A03DD8">
        <w:rPr>
          <w:bCs/>
          <w:sz w:val="24"/>
          <w:szCs w:val="28"/>
        </w:rPr>
        <w:t xml:space="preserve"> изучают на практике, выполняя различные творческие задания, </w:t>
      </w:r>
      <w:r w:rsidR="00F32938" w:rsidRPr="00AE1AEB">
        <w:rPr>
          <w:bCs/>
          <w:sz w:val="24"/>
          <w:szCs w:val="28"/>
        </w:rPr>
        <w:t>сотрудничая</w:t>
      </w:r>
      <w:r w:rsidRPr="00AE1AEB">
        <w:rPr>
          <w:bCs/>
          <w:sz w:val="24"/>
          <w:szCs w:val="28"/>
        </w:rPr>
        <w:t xml:space="preserve"> в</w:t>
      </w:r>
      <w:r w:rsidRPr="00A03DD8">
        <w:rPr>
          <w:bCs/>
          <w:sz w:val="24"/>
          <w:szCs w:val="28"/>
        </w:rPr>
        <w:t xml:space="preserve"> парах и группах друг с другом.</w:t>
      </w:r>
    </w:p>
    <w:p w:rsidR="002D19C6" w:rsidRPr="00A03DD8" w:rsidRDefault="002D19C6" w:rsidP="00583EF9">
      <w:pPr>
        <w:ind w:firstLine="567"/>
        <w:rPr>
          <w:bCs/>
          <w:sz w:val="24"/>
          <w:szCs w:val="28"/>
        </w:rPr>
      </w:pPr>
      <w:r w:rsidRPr="001F67C8">
        <w:rPr>
          <w:b/>
          <w:bCs/>
          <w:sz w:val="24"/>
          <w:szCs w:val="28"/>
        </w:rPr>
        <w:t>Индивидуальное обучение</w:t>
      </w:r>
      <w:r w:rsidRPr="00A03DD8">
        <w:rPr>
          <w:bCs/>
          <w:sz w:val="24"/>
          <w:szCs w:val="28"/>
        </w:rPr>
        <w:t xml:space="preserve">. Обучение </w:t>
      </w:r>
      <w:r w:rsidR="001E7E2E">
        <w:rPr>
          <w:bCs/>
          <w:sz w:val="24"/>
          <w:szCs w:val="28"/>
        </w:rPr>
        <w:t>обучающихся</w:t>
      </w:r>
      <w:r w:rsidRPr="00A03DD8">
        <w:rPr>
          <w:bCs/>
          <w:sz w:val="24"/>
          <w:szCs w:val="28"/>
        </w:rPr>
        <w:t xml:space="preserve"> работе на компьютере дает возможность организовать деятельность </w:t>
      </w:r>
      <w:r w:rsidR="001E7E2E">
        <w:rPr>
          <w:bCs/>
          <w:sz w:val="24"/>
          <w:szCs w:val="28"/>
        </w:rPr>
        <w:t>обучающихся</w:t>
      </w:r>
      <w:r w:rsidRPr="00A03DD8">
        <w:rPr>
          <w:bCs/>
          <w:sz w:val="24"/>
          <w:szCs w:val="28"/>
        </w:rPr>
        <w:t xml:space="preserve"> с индивидуальной скоростью и в индивидуальном объеме. Данный принцип реализован через организацию практикума по освоению навыков работы на компьютере.</w:t>
      </w:r>
    </w:p>
    <w:p w:rsidR="002D19C6" w:rsidRPr="00A03DD8" w:rsidRDefault="002D19C6" w:rsidP="00583EF9">
      <w:pPr>
        <w:ind w:firstLine="567"/>
        <w:rPr>
          <w:bCs/>
          <w:sz w:val="24"/>
          <w:szCs w:val="28"/>
        </w:rPr>
      </w:pPr>
      <w:r w:rsidRPr="001F67C8">
        <w:rPr>
          <w:b/>
          <w:bCs/>
          <w:sz w:val="24"/>
          <w:szCs w:val="28"/>
        </w:rPr>
        <w:t>Принцип природосообразности</w:t>
      </w:r>
      <w:r w:rsidRPr="00A03DD8">
        <w:rPr>
          <w:bCs/>
          <w:sz w:val="24"/>
          <w:szCs w:val="28"/>
        </w:rPr>
        <w:t>. Основной вид деятельности школьников – игра, через нее дети познают окружающий мир, поэтому в занятия включены игровые элементы, способствующие успешному освоению курса.</w:t>
      </w:r>
    </w:p>
    <w:p w:rsidR="002D19C6" w:rsidRPr="00A03DD8" w:rsidRDefault="002D19C6" w:rsidP="00583EF9">
      <w:pPr>
        <w:ind w:firstLine="567"/>
        <w:rPr>
          <w:bCs/>
          <w:sz w:val="24"/>
          <w:szCs w:val="28"/>
        </w:rPr>
      </w:pPr>
      <w:r w:rsidRPr="001F67C8">
        <w:rPr>
          <w:b/>
          <w:bCs/>
          <w:sz w:val="24"/>
          <w:szCs w:val="28"/>
        </w:rPr>
        <w:t>Преемственность</w:t>
      </w:r>
      <w:r w:rsidRPr="00A03DD8">
        <w:rPr>
          <w:bCs/>
          <w:sz w:val="24"/>
          <w:szCs w:val="28"/>
        </w:rPr>
        <w:t xml:space="preserve">. Программа курса построена так, что каждая последующая тема логически связана с предыдущей. Данный принцип помогает </w:t>
      </w:r>
      <w:r w:rsidR="001E7E2E">
        <w:rPr>
          <w:bCs/>
          <w:sz w:val="24"/>
          <w:szCs w:val="28"/>
        </w:rPr>
        <w:t>обучающимся</w:t>
      </w:r>
      <w:r w:rsidR="00FD112B" w:rsidRPr="00A03DD8">
        <w:rPr>
          <w:bCs/>
          <w:sz w:val="24"/>
          <w:szCs w:val="28"/>
        </w:rPr>
        <w:t xml:space="preserve"> </w:t>
      </w:r>
      <w:r w:rsidRPr="00A03DD8">
        <w:rPr>
          <w:bCs/>
          <w:sz w:val="24"/>
          <w:szCs w:val="28"/>
        </w:rPr>
        <w:t>понять важность уже изученного материала и значимость каждого отдельного занятия.</w:t>
      </w:r>
    </w:p>
    <w:p w:rsidR="002D19C6" w:rsidRPr="00A03DD8" w:rsidRDefault="002D19C6" w:rsidP="00583EF9">
      <w:pPr>
        <w:ind w:firstLine="567"/>
        <w:rPr>
          <w:bCs/>
          <w:sz w:val="24"/>
          <w:szCs w:val="28"/>
        </w:rPr>
      </w:pPr>
      <w:r w:rsidRPr="001F67C8">
        <w:rPr>
          <w:b/>
          <w:bCs/>
          <w:sz w:val="24"/>
          <w:szCs w:val="28"/>
        </w:rPr>
        <w:t>Практико-ориентированность</w:t>
      </w:r>
      <w:r w:rsidRPr="00A03DD8">
        <w:rPr>
          <w:bCs/>
          <w:sz w:val="24"/>
          <w:szCs w:val="28"/>
        </w:rPr>
        <w:t>, обеспечива</w:t>
      </w:r>
      <w:r w:rsidR="00FD112B" w:rsidRPr="00A03DD8">
        <w:rPr>
          <w:bCs/>
          <w:sz w:val="24"/>
          <w:szCs w:val="28"/>
        </w:rPr>
        <w:t>ет</w:t>
      </w:r>
      <w:r w:rsidRPr="00A03DD8">
        <w:rPr>
          <w:bCs/>
          <w:sz w:val="24"/>
          <w:szCs w:val="28"/>
        </w:rPr>
        <w:t xml:space="preserve"> </w:t>
      </w:r>
      <w:r w:rsidR="00FD112B" w:rsidRPr="00A03DD8">
        <w:rPr>
          <w:bCs/>
          <w:sz w:val="24"/>
          <w:szCs w:val="28"/>
        </w:rPr>
        <w:t>под</w:t>
      </w:r>
      <w:r w:rsidRPr="00A03DD8">
        <w:rPr>
          <w:bCs/>
          <w:sz w:val="24"/>
          <w:szCs w:val="28"/>
        </w:rPr>
        <w:t>бор содержания, направленного на решение простейших практических задач планирования деятельности, поиска нужной информации, инструментирования всех видов деятельности на базе общепринятых средств информационной деятельности, реализующих основные пользовательские возможности информационных технологий. При этом исходным является положение о том, что компьютер может многократно усилить возможности человека, но не заменить его.</w:t>
      </w:r>
    </w:p>
    <w:p w:rsidR="002D19C6" w:rsidRPr="00A03DD8" w:rsidRDefault="002D19C6" w:rsidP="00583EF9">
      <w:pPr>
        <w:ind w:firstLine="567"/>
        <w:rPr>
          <w:bCs/>
          <w:sz w:val="24"/>
          <w:szCs w:val="28"/>
        </w:rPr>
      </w:pPr>
      <w:r w:rsidRPr="001F67C8">
        <w:rPr>
          <w:b/>
          <w:bCs/>
          <w:sz w:val="24"/>
          <w:szCs w:val="28"/>
        </w:rPr>
        <w:t>Принцип дидактической спирали</w:t>
      </w:r>
      <w:r w:rsidRPr="00A03DD8">
        <w:rPr>
          <w:bCs/>
          <w:sz w:val="24"/>
          <w:szCs w:val="28"/>
        </w:rPr>
        <w:t xml:space="preserve"> как важнейший фактор структуризации в методике обучения информатике: вначале общее знакомство с понятием с учетом имеющегося опыта обучаемых, затем его последующее развитие и обогащение, создающее предпосылки для научного обобщения в старших классах.</w:t>
      </w:r>
    </w:p>
    <w:p w:rsidR="002D19C6" w:rsidRPr="00A03DD8" w:rsidRDefault="002D19C6" w:rsidP="00583EF9">
      <w:pPr>
        <w:ind w:firstLine="567"/>
        <w:rPr>
          <w:b/>
          <w:bCs/>
          <w:sz w:val="24"/>
          <w:szCs w:val="28"/>
        </w:rPr>
      </w:pPr>
      <w:r w:rsidRPr="001F67C8">
        <w:rPr>
          <w:b/>
          <w:bCs/>
          <w:sz w:val="24"/>
          <w:szCs w:val="28"/>
        </w:rPr>
        <w:t>Принцип развивающего обучения</w:t>
      </w:r>
      <w:r w:rsidRPr="00A03DD8">
        <w:rPr>
          <w:bCs/>
          <w:sz w:val="24"/>
          <w:szCs w:val="28"/>
        </w:rPr>
        <w:t xml:space="preserve"> (обучение ориентировано не только на получение новых знаний в области информатики и информационных технологий, но и на активизацию мыслительных процессов, формирование и развитие у школьников обобщенных способов деятельности, формирование навыков самостоятельной работы).</w:t>
      </w:r>
    </w:p>
    <w:p w:rsidR="00F42F77" w:rsidRDefault="00F42F77" w:rsidP="00583EF9">
      <w:pPr>
        <w:ind w:firstLine="0"/>
        <w:jc w:val="left"/>
      </w:pPr>
      <w:r>
        <w:br w:type="page"/>
      </w:r>
    </w:p>
    <w:p w:rsidR="00504914" w:rsidRDefault="00A77567" w:rsidP="00583EF9">
      <w:pPr>
        <w:pStyle w:val="11"/>
        <w:rPr>
          <w:rFonts w:eastAsia="Times New Roman"/>
          <w:lang w:eastAsia="ru-RU"/>
        </w:rPr>
      </w:pPr>
      <w:bookmarkStart w:id="14" w:name="_Toc48206024"/>
      <w:r>
        <w:rPr>
          <w:rFonts w:eastAsia="Times New Roman"/>
          <w:lang w:val="en-US" w:eastAsia="ru-RU"/>
        </w:rPr>
        <w:lastRenderedPageBreak/>
        <w:t>IV</w:t>
      </w:r>
      <w:r w:rsidRPr="00A77567">
        <w:rPr>
          <w:rFonts w:eastAsia="Times New Roman"/>
          <w:lang w:eastAsia="ru-RU"/>
        </w:rPr>
        <w:t xml:space="preserve">. </w:t>
      </w:r>
      <w:r w:rsidR="00F42F77" w:rsidRPr="001F67C8">
        <w:rPr>
          <w:rFonts w:eastAsia="Times New Roman"/>
          <w:lang w:eastAsia="ru-RU"/>
        </w:rPr>
        <w:t>ЦЕЛ</w:t>
      </w:r>
      <w:r>
        <w:rPr>
          <w:rFonts w:eastAsia="Times New Roman"/>
          <w:lang w:eastAsia="ru-RU"/>
        </w:rPr>
        <w:t>И</w:t>
      </w:r>
      <w:r w:rsidR="00F42F77" w:rsidRPr="001F67C8">
        <w:rPr>
          <w:rFonts w:eastAsia="Times New Roman"/>
          <w:lang w:eastAsia="ru-RU"/>
        </w:rPr>
        <w:t xml:space="preserve"> И ЗАДАЧИ ПРОГРАММЫ</w:t>
      </w:r>
      <w:bookmarkEnd w:id="14"/>
      <w:r w:rsidR="00F42F77" w:rsidRPr="001F67C8">
        <w:rPr>
          <w:rFonts w:eastAsia="Times New Roman"/>
          <w:lang w:eastAsia="ru-RU"/>
        </w:rPr>
        <w:t xml:space="preserve"> </w:t>
      </w:r>
    </w:p>
    <w:p w:rsidR="00F42F77" w:rsidRPr="00F42F77" w:rsidRDefault="00F42F77" w:rsidP="00583EF9">
      <w:pPr>
        <w:rPr>
          <w:lang w:eastAsia="ru-RU"/>
        </w:rPr>
      </w:pPr>
    </w:p>
    <w:p w:rsidR="009A487F" w:rsidRPr="00A03DD8" w:rsidRDefault="009A487F" w:rsidP="00583EF9">
      <w:pPr>
        <w:spacing w:after="60"/>
        <w:ind w:firstLine="0"/>
        <w:jc w:val="center"/>
        <w:rPr>
          <w:b/>
          <w:sz w:val="24"/>
        </w:rPr>
      </w:pPr>
      <w:r w:rsidRPr="00A03DD8">
        <w:rPr>
          <w:b/>
          <w:sz w:val="24"/>
        </w:rPr>
        <w:t>Цели программы:</w:t>
      </w:r>
    </w:p>
    <w:p w:rsidR="001F67C8" w:rsidRPr="001F67C8" w:rsidRDefault="009A487F" w:rsidP="00583EF9">
      <w:pPr>
        <w:pStyle w:val="af2"/>
        <w:numPr>
          <w:ilvl w:val="0"/>
          <w:numId w:val="13"/>
        </w:numPr>
        <w:ind w:left="720" w:hanging="425"/>
        <w:rPr>
          <w:bCs/>
          <w:sz w:val="24"/>
          <w:szCs w:val="28"/>
        </w:rPr>
      </w:pPr>
      <w:r w:rsidRPr="001F67C8">
        <w:rPr>
          <w:bCs/>
          <w:sz w:val="24"/>
          <w:szCs w:val="28"/>
        </w:rPr>
        <w:t xml:space="preserve">пропедевтика наиболее значимых тем </w:t>
      </w:r>
      <w:r w:rsidR="00F32938" w:rsidRPr="001F67C8">
        <w:rPr>
          <w:bCs/>
          <w:sz w:val="24"/>
          <w:szCs w:val="28"/>
        </w:rPr>
        <w:t>предмета «Информатика и ИКТ»</w:t>
      </w:r>
      <w:r w:rsidRPr="001F67C8">
        <w:rPr>
          <w:bCs/>
          <w:sz w:val="24"/>
          <w:szCs w:val="28"/>
        </w:rPr>
        <w:t xml:space="preserve"> посредством обучения программированию через создание творческих проектов в среде программирования </w:t>
      </w:r>
      <w:r w:rsidRPr="001F67C8">
        <w:rPr>
          <w:b/>
          <w:bCs/>
          <w:sz w:val="24"/>
          <w:szCs w:val="28"/>
        </w:rPr>
        <w:t>Scratch</w:t>
      </w:r>
      <w:r w:rsidRPr="001F67C8">
        <w:rPr>
          <w:bCs/>
          <w:sz w:val="24"/>
          <w:szCs w:val="28"/>
        </w:rPr>
        <w:t xml:space="preserve">; </w:t>
      </w:r>
    </w:p>
    <w:p w:rsidR="009A487F" w:rsidRPr="001F67C8" w:rsidRDefault="009A487F" w:rsidP="00583EF9">
      <w:pPr>
        <w:pStyle w:val="af2"/>
        <w:numPr>
          <w:ilvl w:val="0"/>
          <w:numId w:val="13"/>
        </w:numPr>
        <w:ind w:left="720" w:hanging="425"/>
        <w:rPr>
          <w:bCs/>
          <w:sz w:val="24"/>
          <w:szCs w:val="28"/>
        </w:rPr>
      </w:pPr>
      <w:r w:rsidRPr="001F67C8">
        <w:rPr>
          <w:bCs/>
          <w:sz w:val="24"/>
          <w:szCs w:val="28"/>
        </w:rPr>
        <w:t>развитие логического мышления, творческого и позна</w:t>
      </w:r>
      <w:r w:rsidR="00716AF8">
        <w:rPr>
          <w:bCs/>
          <w:sz w:val="24"/>
          <w:szCs w:val="28"/>
        </w:rPr>
        <w:t>вательного потенциала подростка.</w:t>
      </w:r>
    </w:p>
    <w:p w:rsidR="009A487F" w:rsidRPr="00A03DD8" w:rsidRDefault="009A487F" w:rsidP="00583EF9">
      <w:pPr>
        <w:rPr>
          <w:b/>
          <w:sz w:val="24"/>
          <w:szCs w:val="28"/>
        </w:rPr>
      </w:pPr>
    </w:p>
    <w:p w:rsidR="009A487F" w:rsidRPr="00A03DD8" w:rsidRDefault="009A487F" w:rsidP="00583EF9">
      <w:pPr>
        <w:spacing w:after="60"/>
        <w:ind w:firstLine="0"/>
        <w:jc w:val="center"/>
        <w:rPr>
          <w:b/>
          <w:sz w:val="24"/>
          <w:szCs w:val="28"/>
        </w:rPr>
      </w:pPr>
      <w:r w:rsidRPr="00A03DD8">
        <w:rPr>
          <w:b/>
          <w:sz w:val="24"/>
          <w:szCs w:val="28"/>
        </w:rPr>
        <w:t>Задачи программы:</w:t>
      </w:r>
    </w:p>
    <w:p w:rsidR="009A487F" w:rsidRPr="00A03DD8" w:rsidRDefault="009A487F" w:rsidP="00583EF9">
      <w:pPr>
        <w:ind w:firstLine="0"/>
        <w:rPr>
          <w:sz w:val="24"/>
          <w:szCs w:val="28"/>
        </w:rPr>
      </w:pPr>
      <w:r w:rsidRPr="00A03DD8">
        <w:rPr>
          <w:b/>
          <w:sz w:val="24"/>
          <w:szCs w:val="28"/>
        </w:rPr>
        <w:t>Обучающие:</w:t>
      </w:r>
    </w:p>
    <w:p w:rsidR="001249B2" w:rsidRPr="001F67C8" w:rsidRDefault="0089087D" w:rsidP="00583EF9">
      <w:pPr>
        <w:pStyle w:val="af2"/>
        <w:numPr>
          <w:ilvl w:val="0"/>
          <w:numId w:val="13"/>
        </w:numPr>
        <w:ind w:left="720" w:hanging="425"/>
        <w:rPr>
          <w:bCs/>
          <w:sz w:val="24"/>
          <w:szCs w:val="28"/>
        </w:rPr>
      </w:pPr>
      <w:r w:rsidRPr="00716AF8">
        <w:rPr>
          <w:bCs/>
          <w:sz w:val="24"/>
          <w:szCs w:val="28"/>
        </w:rPr>
        <w:t>овладеть</w:t>
      </w:r>
      <w:r w:rsidR="001249B2" w:rsidRPr="00716AF8">
        <w:rPr>
          <w:bCs/>
          <w:sz w:val="24"/>
          <w:szCs w:val="28"/>
        </w:rPr>
        <w:t xml:space="preserve"> </w:t>
      </w:r>
      <w:r w:rsidR="001249B2" w:rsidRPr="001F67C8">
        <w:rPr>
          <w:bCs/>
          <w:sz w:val="24"/>
          <w:szCs w:val="28"/>
        </w:rPr>
        <w:t xml:space="preserve">базовыми понятиями объектно-ориентированного программирования («объект», «событие», «управление», «обработка событий») и применение их при создании проектов в визуальной среде программирования </w:t>
      </w:r>
      <w:r w:rsidR="001249B2" w:rsidRPr="00716AF8">
        <w:rPr>
          <w:bCs/>
          <w:sz w:val="24"/>
          <w:szCs w:val="28"/>
        </w:rPr>
        <w:t>Scratch</w:t>
      </w:r>
      <w:r w:rsidR="001249B2" w:rsidRPr="001F67C8">
        <w:rPr>
          <w:bCs/>
          <w:sz w:val="24"/>
          <w:szCs w:val="28"/>
        </w:rPr>
        <w:t>;</w:t>
      </w:r>
    </w:p>
    <w:p w:rsidR="001249B2" w:rsidRPr="001F67C8" w:rsidRDefault="0089087D" w:rsidP="00583EF9">
      <w:pPr>
        <w:pStyle w:val="af2"/>
        <w:numPr>
          <w:ilvl w:val="0"/>
          <w:numId w:val="13"/>
        </w:numPr>
        <w:ind w:left="720" w:hanging="425"/>
        <w:rPr>
          <w:bCs/>
          <w:sz w:val="24"/>
          <w:szCs w:val="28"/>
        </w:rPr>
      </w:pPr>
      <w:r w:rsidRPr="001F67C8">
        <w:rPr>
          <w:bCs/>
          <w:sz w:val="24"/>
          <w:szCs w:val="28"/>
        </w:rPr>
        <w:t>сформировать</w:t>
      </w:r>
      <w:r w:rsidR="001249B2" w:rsidRPr="001F67C8">
        <w:rPr>
          <w:bCs/>
          <w:sz w:val="24"/>
          <w:szCs w:val="28"/>
        </w:rPr>
        <w:t xml:space="preserve"> навык</w:t>
      </w:r>
      <w:r w:rsidRPr="001F67C8">
        <w:rPr>
          <w:bCs/>
          <w:sz w:val="24"/>
          <w:szCs w:val="28"/>
        </w:rPr>
        <w:t>и</w:t>
      </w:r>
      <w:r w:rsidR="001249B2" w:rsidRPr="001F67C8">
        <w:rPr>
          <w:bCs/>
          <w:sz w:val="24"/>
          <w:szCs w:val="28"/>
        </w:rPr>
        <w:t xml:space="preserve"> разработки, тестирования и отладки несложных программ;</w:t>
      </w:r>
    </w:p>
    <w:p w:rsidR="001249B2" w:rsidRPr="001F67C8" w:rsidRDefault="001249B2" w:rsidP="00583EF9">
      <w:pPr>
        <w:pStyle w:val="af2"/>
        <w:numPr>
          <w:ilvl w:val="0"/>
          <w:numId w:val="13"/>
        </w:numPr>
        <w:ind w:left="720" w:hanging="425"/>
        <w:rPr>
          <w:bCs/>
          <w:sz w:val="24"/>
          <w:szCs w:val="28"/>
        </w:rPr>
      </w:pPr>
      <w:r w:rsidRPr="001F67C8">
        <w:rPr>
          <w:bCs/>
          <w:sz w:val="24"/>
          <w:szCs w:val="28"/>
        </w:rPr>
        <w:t>приобщ</w:t>
      </w:r>
      <w:r w:rsidR="0089087D" w:rsidRPr="001F67C8">
        <w:rPr>
          <w:bCs/>
          <w:sz w:val="24"/>
          <w:szCs w:val="28"/>
        </w:rPr>
        <w:t>ить</w:t>
      </w:r>
      <w:r w:rsidR="001F67C8">
        <w:rPr>
          <w:bCs/>
          <w:sz w:val="24"/>
          <w:szCs w:val="28"/>
        </w:rPr>
        <w:t xml:space="preserve"> </w:t>
      </w:r>
      <w:r w:rsidR="001E7E2E">
        <w:rPr>
          <w:bCs/>
          <w:sz w:val="24"/>
          <w:szCs w:val="28"/>
        </w:rPr>
        <w:t>обучающихся</w:t>
      </w:r>
      <w:r w:rsidRPr="001F67C8">
        <w:rPr>
          <w:bCs/>
          <w:sz w:val="24"/>
          <w:szCs w:val="28"/>
        </w:rPr>
        <w:t xml:space="preserve"> к новым технологиям, способным помочь им в реализации собственного творческого потенциала;</w:t>
      </w:r>
    </w:p>
    <w:p w:rsidR="001249B2" w:rsidRPr="001F67C8" w:rsidRDefault="0089087D" w:rsidP="00583EF9">
      <w:pPr>
        <w:pStyle w:val="af2"/>
        <w:numPr>
          <w:ilvl w:val="0"/>
          <w:numId w:val="13"/>
        </w:numPr>
        <w:ind w:left="720" w:hanging="425"/>
        <w:rPr>
          <w:bCs/>
          <w:sz w:val="24"/>
          <w:szCs w:val="28"/>
        </w:rPr>
      </w:pPr>
      <w:r w:rsidRPr="001F67C8">
        <w:rPr>
          <w:bCs/>
          <w:sz w:val="24"/>
          <w:szCs w:val="28"/>
        </w:rPr>
        <w:t>по</w:t>
      </w:r>
      <w:r w:rsidR="001249B2" w:rsidRPr="001F67C8">
        <w:rPr>
          <w:bCs/>
          <w:sz w:val="24"/>
          <w:szCs w:val="28"/>
        </w:rPr>
        <w:t>знаком</w:t>
      </w:r>
      <w:r w:rsidRPr="001F67C8">
        <w:rPr>
          <w:bCs/>
          <w:sz w:val="24"/>
          <w:szCs w:val="28"/>
        </w:rPr>
        <w:t>ить</w:t>
      </w:r>
      <w:r w:rsidR="001249B2" w:rsidRPr="001F67C8">
        <w:rPr>
          <w:bCs/>
          <w:sz w:val="24"/>
          <w:szCs w:val="28"/>
        </w:rPr>
        <w:t xml:space="preserve"> с понятием проекта и алгоритмом его разработки;</w:t>
      </w:r>
    </w:p>
    <w:p w:rsidR="001F67C8" w:rsidRDefault="0089087D" w:rsidP="00583EF9">
      <w:pPr>
        <w:pStyle w:val="af2"/>
        <w:numPr>
          <w:ilvl w:val="0"/>
          <w:numId w:val="13"/>
        </w:numPr>
        <w:ind w:left="720" w:hanging="425"/>
        <w:rPr>
          <w:bCs/>
          <w:sz w:val="24"/>
          <w:szCs w:val="28"/>
        </w:rPr>
      </w:pPr>
      <w:r w:rsidRPr="001F67C8">
        <w:rPr>
          <w:bCs/>
          <w:sz w:val="24"/>
          <w:szCs w:val="28"/>
        </w:rPr>
        <w:t>с</w:t>
      </w:r>
      <w:r w:rsidR="001249B2" w:rsidRPr="001F67C8">
        <w:rPr>
          <w:bCs/>
          <w:sz w:val="24"/>
          <w:szCs w:val="28"/>
        </w:rPr>
        <w:t>формирова</w:t>
      </w:r>
      <w:r w:rsidRPr="001F67C8">
        <w:rPr>
          <w:bCs/>
          <w:sz w:val="24"/>
          <w:szCs w:val="28"/>
        </w:rPr>
        <w:t>ть</w:t>
      </w:r>
      <w:r w:rsidR="001249B2" w:rsidRPr="001F67C8">
        <w:rPr>
          <w:bCs/>
          <w:sz w:val="24"/>
          <w:szCs w:val="28"/>
        </w:rPr>
        <w:t xml:space="preserve"> навык</w:t>
      </w:r>
      <w:r w:rsidRPr="001F67C8">
        <w:rPr>
          <w:bCs/>
          <w:sz w:val="24"/>
          <w:szCs w:val="28"/>
        </w:rPr>
        <w:t>и</w:t>
      </w:r>
      <w:r w:rsidR="001249B2" w:rsidRPr="001F67C8">
        <w:rPr>
          <w:bCs/>
          <w:sz w:val="24"/>
          <w:szCs w:val="28"/>
        </w:rPr>
        <w:t xml:space="preserve"> разработки проектов: интерактивных историй,</w:t>
      </w:r>
      <w:r w:rsidR="00653BBE" w:rsidRPr="001F67C8">
        <w:rPr>
          <w:bCs/>
          <w:sz w:val="24"/>
          <w:szCs w:val="28"/>
        </w:rPr>
        <w:t xml:space="preserve"> </w:t>
      </w:r>
      <w:r w:rsidR="001249B2" w:rsidRPr="001F67C8">
        <w:rPr>
          <w:bCs/>
          <w:sz w:val="24"/>
          <w:szCs w:val="28"/>
        </w:rPr>
        <w:t>интерактивных игр, мультфил</w:t>
      </w:r>
      <w:r w:rsidR="001F67C8">
        <w:rPr>
          <w:bCs/>
          <w:sz w:val="24"/>
          <w:szCs w:val="28"/>
        </w:rPr>
        <w:t>ьмов, интерактивных презентаций;</w:t>
      </w:r>
    </w:p>
    <w:p w:rsidR="001249B2" w:rsidRPr="001F67C8" w:rsidRDefault="001249B2" w:rsidP="00583EF9">
      <w:pPr>
        <w:pStyle w:val="af2"/>
        <w:numPr>
          <w:ilvl w:val="0"/>
          <w:numId w:val="13"/>
        </w:numPr>
        <w:ind w:left="720" w:hanging="425"/>
        <w:rPr>
          <w:bCs/>
          <w:sz w:val="24"/>
          <w:szCs w:val="28"/>
        </w:rPr>
      </w:pPr>
      <w:r w:rsidRPr="001F67C8">
        <w:rPr>
          <w:bCs/>
          <w:sz w:val="24"/>
          <w:szCs w:val="28"/>
        </w:rPr>
        <w:t xml:space="preserve">развитие познавательной деятельности </w:t>
      </w:r>
      <w:r w:rsidR="001E7E2E">
        <w:rPr>
          <w:bCs/>
          <w:sz w:val="24"/>
          <w:szCs w:val="28"/>
        </w:rPr>
        <w:t>обучающихся</w:t>
      </w:r>
      <w:r w:rsidRPr="001F67C8">
        <w:rPr>
          <w:bCs/>
          <w:sz w:val="24"/>
          <w:szCs w:val="28"/>
        </w:rPr>
        <w:t xml:space="preserve"> в области новых информационных технологий;</w:t>
      </w:r>
    </w:p>
    <w:p w:rsidR="001249B2" w:rsidRDefault="001249B2" w:rsidP="00583EF9">
      <w:pPr>
        <w:pStyle w:val="af2"/>
        <w:numPr>
          <w:ilvl w:val="0"/>
          <w:numId w:val="13"/>
        </w:numPr>
        <w:ind w:left="720" w:hanging="425"/>
        <w:rPr>
          <w:bCs/>
          <w:sz w:val="24"/>
          <w:szCs w:val="28"/>
        </w:rPr>
      </w:pPr>
      <w:r w:rsidRPr="001F67C8">
        <w:rPr>
          <w:bCs/>
          <w:sz w:val="24"/>
          <w:szCs w:val="28"/>
        </w:rPr>
        <w:t>совершенствова</w:t>
      </w:r>
      <w:r w:rsidR="0089087D" w:rsidRPr="001F67C8">
        <w:rPr>
          <w:bCs/>
          <w:sz w:val="24"/>
          <w:szCs w:val="28"/>
        </w:rPr>
        <w:t>ть</w:t>
      </w:r>
      <w:r w:rsidRPr="001F67C8">
        <w:rPr>
          <w:bCs/>
          <w:sz w:val="24"/>
          <w:szCs w:val="28"/>
        </w:rPr>
        <w:t xml:space="preserve"> навык</w:t>
      </w:r>
      <w:r w:rsidR="0089087D" w:rsidRPr="001F67C8">
        <w:rPr>
          <w:bCs/>
          <w:sz w:val="24"/>
          <w:szCs w:val="28"/>
        </w:rPr>
        <w:t>и</w:t>
      </w:r>
      <w:r w:rsidRPr="001F67C8">
        <w:rPr>
          <w:bCs/>
          <w:sz w:val="24"/>
          <w:szCs w:val="28"/>
        </w:rPr>
        <w:t xml:space="preserve"> работы на компьютере и повышение интереса к программированию.</w:t>
      </w:r>
    </w:p>
    <w:p w:rsidR="001F67C8" w:rsidRPr="001F67C8" w:rsidRDefault="001F67C8" w:rsidP="00583EF9">
      <w:pPr>
        <w:pStyle w:val="af2"/>
        <w:ind w:left="1134" w:firstLine="0"/>
        <w:rPr>
          <w:bCs/>
          <w:sz w:val="24"/>
          <w:szCs w:val="28"/>
        </w:rPr>
      </w:pPr>
    </w:p>
    <w:p w:rsidR="009A487F" w:rsidRPr="00A03DD8" w:rsidRDefault="009A487F" w:rsidP="00583EF9">
      <w:pPr>
        <w:ind w:firstLine="0"/>
        <w:rPr>
          <w:sz w:val="24"/>
          <w:szCs w:val="28"/>
        </w:rPr>
      </w:pPr>
      <w:r w:rsidRPr="00A03DD8">
        <w:rPr>
          <w:b/>
          <w:sz w:val="24"/>
          <w:szCs w:val="28"/>
        </w:rPr>
        <w:t>Развивающие:</w:t>
      </w:r>
    </w:p>
    <w:p w:rsidR="009A487F" w:rsidRPr="001F67C8" w:rsidRDefault="009A487F" w:rsidP="00583EF9">
      <w:pPr>
        <w:pStyle w:val="af2"/>
        <w:numPr>
          <w:ilvl w:val="0"/>
          <w:numId w:val="13"/>
        </w:numPr>
        <w:ind w:left="720" w:hanging="425"/>
        <w:rPr>
          <w:bCs/>
          <w:sz w:val="24"/>
          <w:szCs w:val="28"/>
        </w:rPr>
      </w:pPr>
      <w:r w:rsidRPr="00716AF8">
        <w:rPr>
          <w:bCs/>
          <w:sz w:val="24"/>
          <w:szCs w:val="28"/>
        </w:rPr>
        <w:t xml:space="preserve">способствовать </w:t>
      </w:r>
      <w:r w:rsidRPr="001F67C8">
        <w:rPr>
          <w:bCs/>
          <w:sz w:val="24"/>
          <w:szCs w:val="28"/>
        </w:rPr>
        <w:t>развитию критического, системного, алгоритмического и творческого мышления;</w:t>
      </w:r>
    </w:p>
    <w:p w:rsidR="009A487F" w:rsidRPr="001F67C8" w:rsidRDefault="009A487F" w:rsidP="00583EF9">
      <w:pPr>
        <w:pStyle w:val="af2"/>
        <w:numPr>
          <w:ilvl w:val="0"/>
          <w:numId w:val="13"/>
        </w:numPr>
        <w:ind w:left="720" w:hanging="425"/>
        <w:rPr>
          <w:bCs/>
          <w:sz w:val="24"/>
          <w:szCs w:val="28"/>
        </w:rPr>
      </w:pPr>
      <w:r w:rsidRPr="001F67C8">
        <w:rPr>
          <w:bCs/>
          <w:sz w:val="24"/>
          <w:szCs w:val="28"/>
        </w:rPr>
        <w:t>развивать внимание, память, наблюдательность; познавательный интерес;</w:t>
      </w:r>
    </w:p>
    <w:p w:rsidR="0089087D" w:rsidRPr="001F67C8" w:rsidRDefault="009A487F" w:rsidP="00583EF9">
      <w:pPr>
        <w:pStyle w:val="af2"/>
        <w:numPr>
          <w:ilvl w:val="0"/>
          <w:numId w:val="13"/>
        </w:numPr>
        <w:ind w:left="720" w:hanging="425"/>
        <w:rPr>
          <w:bCs/>
          <w:sz w:val="24"/>
          <w:szCs w:val="28"/>
        </w:rPr>
      </w:pPr>
      <w:r w:rsidRPr="001F67C8">
        <w:rPr>
          <w:bCs/>
          <w:sz w:val="24"/>
          <w:szCs w:val="28"/>
        </w:rPr>
        <w:t>развивать умение работать с компьютерными программами и дополнительными источниками информации;</w:t>
      </w:r>
    </w:p>
    <w:p w:rsidR="0089087D" w:rsidRPr="001F67C8" w:rsidRDefault="0089087D" w:rsidP="00583EF9">
      <w:pPr>
        <w:pStyle w:val="af2"/>
        <w:numPr>
          <w:ilvl w:val="0"/>
          <w:numId w:val="13"/>
        </w:numPr>
        <w:ind w:left="720" w:hanging="425"/>
        <w:rPr>
          <w:bCs/>
          <w:sz w:val="24"/>
          <w:szCs w:val="28"/>
        </w:rPr>
      </w:pPr>
      <w:r w:rsidRPr="001F67C8">
        <w:rPr>
          <w:bCs/>
          <w:sz w:val="24"/>
          <w:szCs w:val="28"/>
        </w:rPr>
        <w:t>создать условия для повышения самооценки обучающегося, реализации его как личности;</w:t>
      </w:r>
    </w:p>
    <w:p w:rsidR="0089087D" w:rsidRPr="001F67C8" w:rsidRDefault="0089087D" w:rsidP="00583EF9">
      <w:pPr>
        <w:pStyle w:val="af2"/>
        <w:numPr>
          <w:ilvl w:val="0"/>
          <w:numId w:val="13"/>
        </w:numPr>
        <w:ind w:left="720" w:hanging="425"/>
        <w:rPr>
          <w:bCs/>
          <w:sz w:val="24"/>
          <w:szCs w:val="28"/>
        </w:rPr>
      </w:pPr>
      <w:r w:rsidRPr="001F67C8">
        <w:rPr>
          <w:bCs/>
          <w:sz w:val="24"/>
          <w:szCs w:val="28"/>
        </w:rPr>
        <w:t>формировать потребность в саморазвитии;</w:t>
      </w:r>
    </w:p>
    <w:p w:rsidR="009A487F" w:rsidRPr="00716AF8" w:rsidRDefault="009A487F" w:rsidP="00583EF9">
      <w:pPr>
        <w:pStyle w:val="af2"/>
        <w:numPr>
          <w:ilvl w:val="0"/>
          <w:numId w:val="13"/>
        </w:numPr>
        <w:ind w:left="720" w:hanging="425"/>
        <w:rPr>
          <w:bCs/>
          <w:sz w:val="24"/>
          <w:szCs w:val="28"/>
        </w:rPr>
      </w:pPr>
      <w:r w:rsidRPr="001F67C8">
        <w:rPr>
          <w:bCs/>
          <w:sz w:val="24"/>
          <w:szCs w:val="28"/>
        </w:rPr>
        <w:t>развивать навыки планирования</w:t>
      </w:r>
      <w:r w:rsidRPr="00716AF8">
        <w:rPr>
          <w:bCs/>
          <w:sz w:val="24"/>
          <w:szCs w:val="28"/>
        </w:rPr>
        <w:t xml:space="preserve"> проекта, умение работать в группе.</w:t>
      </w:r>
    </w:p>
    <w:p w:rsidR="001F67C8" w:rsidRPr="00A03DD8" w:rsidRDefault="001F67C8" w:rsidP="00583EF9">
      <w:pPr>
        <w:pStyle w:val="af2"/>
        <w:ind w:left="1134" w:firstLine="0"/>
        <w:rPr>
          <w:b/>
          <w:sz w:val="24"/>
          <w:szCs w:val="28"/>
        </w:rPr>
      </w:pPr>
    </w:p>
    <w:p w:rsidR="009A487F" w:rsidRPr="00A03DD8" w:rsidRDefault="009A487F" w:rsidP="00583EF9">
      <w:pPr>
        <w:ind w:firstLine="0"/>
        <w:rPr>
          <w:sz w:val="24"/>
          <w:szCs w:val="28"/>
        </w:rPr>
      </w:pPr>
      <w:r w:rsidRPr="00A03DD8">
        <w:rPr>
          <w:b/>
          <w:sz w:val="24"/>
          <w:szCs w:val="28"/>
        </w:rPr>
        <w:t>Воспитательные:</w:t>
      </w:r>
    </w:p>
    <w:p w:rsidR="009A487F" w:rsidRPr="001F67C8" w:rsidRDefault="009A487F" w:rsidP="00583EF9">
      <w:pPr>
        <w:pStyle w:val="af2"/>
        <w:numPr>
          <w:ilvl w:val="0"/>
          <w:numId w:val="13"/>
        </w:numPr>
        <w:ind w:left="720" w:hanging="425"/>
        <w:rPr>
          <w:bCs/>
          <w:sz w:val="24"/>
          <w:szCs w:val="28"/>
        </w:rPr>
      </w:pPr>
      <w:r w:rsidRPr="00716AF8">
        <w:rPr>
          <w:bCs/>
          <w:sz w:val="24"/>
          <w:szCs w:val="28"/>
        </w:rPr>
        <w:t xml:space="preserve">формировать </w:t>
      </w:r>
      <w:r w:rsidRPr="001F67C8">
        <w:rPr>
          <w:bCs/>
          <w:sz w:val="24"/>
          <w:szCs w:val="28"/>
        </w:rPr>
        <w:t>положительное отношение к информатике и ИКТ;</w:t>
      </w:r>
    </w:p>
    <w:p w:rsidR="009A487F" w:rsidRPr="001F67C8" w:rsidRDefault="009A487F" w:rsidP="00583EF9">
      <w:pPr>
        <w:pStyle w:val="af2"/>
        <w:numPr>
          <w:ilvl w:val="0"/>
          <w:numId w:val="13"/>
        </w:numPr>
        <w:ind w:left="720" w:hanging="425"/>
        <w:rPr>
          <w:bCs/>
          <w:sz w:val="24"/>
          <w:szCs w:val="28"/>
        </w:rPr>
      </w:pPr>
      <w:r w:rsidRPr="001F67C8">
        <w:rPr>
          <w:bCs/>
          <w:sz w:val="24"/>
          <w:szCs w:val="28"/>
        </w:rPr>
        <w:t>развивать самостоятельность и формировать умение работать в паре, малой группе, коллективе;</w:t>
      </w:r>
    </w:p>
    <w:p w:rsidR="002F32E9" w:rsidRPr="001F67C8" w:rsidRDefault="002F32E9" w:rsidP="00583EF9">
      <w:pPr>
        <w:pStyle w:val="af2"/>
        <w:numPr>
          <w:ilvl w:val="0"/>
          <w:numId w:val="13"/>
        </w:numPr>
        <w:ind w:left="720" w:hanging="425"/>
        <w:rPr>
          <w:bCs/>
          <w:sz w:val="24"/>
          <w:szCs w:val="28"/>
        </w:rPr>
      </w:pPr>
      <w:r w:rsidRPr="001F67C8">
        <w:rPr>
          <w:bCs/>
          <w:sz w:val="24"/>
          <w:szCs w:val="28"/>
        </w:rPr>
        <w:t>формировать культуру и навыки сетевого взаимодействия;</w:t>
      </w:r>
    </w:p>
    <w:p w:rsidR="002F32E9" w:rsidRPr="001F67C8" w:rsidRDefault="002F32E9" w:rsidP="00583EF9">
      <w:pPr>
        <w:pStyle w:val="af2"/>
        <w:numPr>
          <w:ilvl w:val="0"/>
          <w:numId w:val="13"/>
        </w:numPr>
        <w:ind w:left="720" w:hanging="425"/>
        <w:rPr>
          <w:bCs/>
          <w:sz w:val="24"/>
          <w:szCs w:val="28"/>
        </w:rPr>
      </w:pPr>
      <w:r w:rsidRPr="001F67C8">
        <w:rPr>
          <w:bCs/>
          <w:sz w:val="24"/>
          <w:szCs w:val="28"/>
        </w:rPr>
        <w:t>способствовать развитию коммуникативных умений и навыков обучающихся;</w:t>
      </w:r>
    </w:p>
    <w:p w:rsidR="002F32E9" w:rsidRPr="001F67C8" w:rsidRDefault="002F32E9" w:rsidP="00583EF9">
      <w:pPr>
        <w:pStyle w:val="af2"/>
        <w:numPr>
          <w:ilvl w:val="0"/>
          <w:numId w:val="13"/>
        </w:numPr>
        <w:ind w:left="720" w:hanging="425"/>
        <w:rPr>
          <w:bCs/>
          <w:sz w:val="24"/>
          <w:szCs w:val="28"/>
        </w:rPr>
      </w:pPr>
      <w:r w:rsidRPr="001F67C8">
        <w:rPr>
          <w:bCs/>
          <w:sz w:val="24"/>
          <w:szCs w:val="28"/>
        </w:rPr>
        <w:t>способствовать развитию творческих способностей и эстетического вкуса подростков;</w:t>
      </w:r>
    </w:p>
    <w:p w:rsidR="009A487F" w:rsidRPr="00716AF8" w:rsidRDefault="009A487F" w:rsidP="00583EF9">
      <w:pPr>
        <w:pStyle w:val="af2"/>
        <w:numPr>
          <w:ilvl w:val="0"/>
          <w:numId w:val="13"/>
        </w:numPr>
        <w:ind w:left="720" w:hanging="425"/>
        <w:rPr>
          <w:bCs/>
          <w:sz w:val="24"/>
          <w:szCs w:val="28"/>
        </w:rPr>
      </w:pPr>
      <w:r w:rsidRPr="001F67C8">
        <w:rPr>
          <w:bCs/>
          <w:sz w:val="24"/>
          <w:szCs w:val="28"/>
        </w:rPr>
        <w:t>формировать умение демонстрировать</w:t>
      </w:r>
      <w:r w:rsidRPr="00716AF8">
        <w:rPr>
          <w:bCs/>
          <w:sz w:val="24"/>
          <w:szCs w:val="28"/>
        </w:rPr>
        <w:t xml:space="preserve"> результаты своей работы.</w:t>
      </w:r>
    </w:p>
    <w:p w:rsidR="00716AF8" w:rsidRDefault="00716AF8" w:rsidP="00583EF9">
      <w:pPr>
        <w:ind w:firstLine="0"/>
        <w:jc w:val="left"/>
        <w:rPr>
          <w:sz w:val="24"/>
          <w:szCs w:val="28"/>
        </w:rPr>
      </w:pPr>
      <w:r>
        <w:rPr>
          <w:sz w:val="24"/>
          <w:szCs w:val="28"/>
        </w:rPr>
        <w:br w:type="page"/>
      </w:r>
    </w:p>
    <w:p w:rsidR="004B6424" w:rsidRDefault="00A77567" w:rsidP="00583EF9">
      <w:pPr>
        <w:spacing w:after="12"/>
        <w:ind w:left="10" w:right="333" w:hanging="10"/>
        <w:jc w:val="center"/>
        <w:rPr>
          <w:rFonts w:ascii="Cambria" w:eastAsia="Times New Roman" w:hAnsi="Cambria"/>
          <w:b/>
          <w:caps/>
          <w:color w:val="000000"/>
          <w:szCs w:val="28"/>
          <w:lang w:eastAsia="ru-RU"/>
        </w:rPr>
      </w:pPr>
      <w:r>
        <w:rPr>
          <w:rFonts w:ascii="Cambria" w:eastAsia="Times New Roman" w:hAnsi="Cambria"/>
          <w:b/>
          <w:caps/>
          <w:color w:val="000000"/>
          <w:szCs w:val="28"/>
          <w:lang w:val="en-US" w:eastAsia="ru-RU"/>
        </w:rPr>
        <w:lastRenderedPageBreak/>
        <w:t>V</w:t>
      </w:r>
      <w:r w:rsidRPr="00A77567">
        <w:rPr>
          <w:rFonts w:ascii="Cambria" w:eastAsia="Times New Roman" w:hAnsi="Cambria"/>
          <w:b/>
          <w:caps/>
          <w:color w:val="000000"/>
          <w:szCs w:val="28"/>
          <w:lang w:eastAsia="ru-RU"/>
        </w:rPr>
        <w:t xml:space="preserve">. </w:t>
      </w:r>
      <w:r w:rsidR="004B6424" w:rsidRPr="001F67C8">
        <w:rPr>
          <w:rFonts w:ascii="Cambria" w:eastAsia="Times New Roman" w:hAnsi="Cambria"/>
          <w:b/>
          <w:caps/>
          <w:color w:val="000000"/>
          <w:szCs w:val="28"/>
          <w:lang w:eastAsia="ru-RU"/>
        </w:rPr>
        <w:t>Личностные, метапредметные и предметные результаты освоения курса</w:t>
      </w:r>
    </w:p>
    <w:p w:rsidR="00716AF8" w:rsidRPr="001F67C8" w:rsidRDefault="00716AF8" w:rsidP="00583EF9">
      <w:pPr>
        <w:spacing w:after="12"/>
        <w:ind w:left="10" w:right="333" w:hanging="10"/>
        <w:jc w:val="center"/>
        <w:rPr>
          <w:rFonts w:ascii="Cambria" w:eastAsia="Times New Roman" w:hAnsi="Cambria"/>
          <w:b/>
          <w:caps/>
          <w:color w:val="000000"/>
          <w:szCs w:val="28"/>
          <w:lang w:eastAsia="ru-RU"/>
        </w:rPr>
      </w:pPr>
    </w:p>
    <w:p w:rsidR="00AF0E22" w:rsidRPr="00A03DD8" w:rsidRDefault="00AF0E22" w:rsidP="00583EF9">
      <w:pPr>
        <w:ind w:firstLine="567"/>
        <w:rPr>
          <w:sz w:val="24"/>
        </w:rPr>
      </w:pPr>
      <w:r w:rsidRPr="00A03DD8">
        <w:rPr>
          <w:sz w:val="24"/>
        </w:rPr>
        <w:t xml:space="preserve">Основные </w:t>
      </w:r>
      <w:r w:rsidRPr="00A03DD8">
        <w:rPr>
          <w:b/>
          <w:sz w:val="24"/>
        </w:rPr>
        <w:t>личностные</w:t>
      </w:r>
      <w:r w:rsidRPr="00A03DD8">
        <w:rPr>
          <w:sz w:val="24"/>
        </w:rPr>
        <w:t xml:space="preserve"> результаты, формируемые в процессе освоения программы:</w:t>
      </w:r>
    </w:p>
    <w:p w:rsidR="00AF0E22" w:rsidRPr="001F67C8" w:rsidRDefault="00AF0E22" w:rsidP="00583EF9">
      <w:pPr>
        <w:pStyle w:val="af2"/>
        <w:numPr>
          <w:ilvl w:val="0"/>
          <w:numId w:val="13"/>
        </w:numPr>
        <w:ind w:left="720" w:hanging="425"/>
        <w:rPr>
          <w:bCs/>
          <w:sz w:val="24"/>
          <w:szCs w:val="28"/>
        </w:rPr>
      </w:pPr>
      <w:r w:rsidRPr="001F67C8">
        <w:rPr>
          <w:bCs/>
          <w:sz w:val="24"/>
          <w:szCs w:val="28"/>
        </w:rPr>
        <w:t>формирование ответственного отношения к учению, способности довести до конца начатое дело на примере завершённых творческих учебных проектов;</w:t>
      </w:r>
    </w:p>
    <w:p w:rsidR="00AF0E22" w:rsidRPr="001F67C8" w:rsidRDefault="00AF0E22" w:rsidP="00583EF9">
      <w:pPr>
        <w:pStyle w:val="af2"/>
        <w:numPr>
          <w:ilvl w:val="0"/>
          <w:numId w:val="13"/>
        </w:numPr>
        <w:ind w:left="720" w:hanging="425"/>
        <w:rPr>
          <w:bCs/>
          <w:sz w:val="24"/>
          <w:szCs w:val="28"/>
        </w:rPr>
      </w:pPr>
      <w:r w:rsidRPr="001F67C8">
        <w:rPr>
          <w:bCs/>
          <w:sz w:val="24"/>
          <w:szCs w:val="28"/>
        </w:rPr>
        <w:t>формирование способности к саморазвитию и самообразованию средствами информационных технологий на основе, приобретённой благодаря иллюстративной среде программирования мотивации к обучению и познанию;</w:t>
      </w:r>
    </w:p>
    <w:p w:rsidR="00AF0E22" w:rsidRPr="001F67C8" w:rsidRDefault="00AF0E22" w:rsidP="00583EF9">
      <w:pPr>
        <w:pStyle w:val="af2"/>
        <w:numPr>
          <w:ilvl w:val="0"/>
          <w:numId w:val="13"/>
        </w:numPr>
        <w:ind w:left="720" w:hanging="425"/>
        <w:rPr>
          <w:bCs/>
          <w:sz w:val="24"/>
          <w:szCs w:val="28"/>
        </w:rPr>
      </w:pPr>
      <w:r w:rsidRPr="001F67C8">
        <w:rPr>
          <w:bCs/>
          <w:sz w:val="24"/>
          <w:szCs w:val="28"/>
        </w:rPr>
        <w:t>развитие опыта участия в социально значимых проектах, повышение уровня самооценки, благодаря реализованным проектам;</w:t>
      </w:r>
    </w:p>
    <w:p w:rsidR="00AF0E22" w:rsidRPr="001F67C8" w:rsidRDefault="00AF0E22" w:rsidP="00583EF9">
      <w:pPr>
        <w:pStyle w:val="af2"/>
        <w:numPr>
          <w:ilvl w:val="0"/>
          <w:numId w:val="13"/>
        </w:numPr>
        <w:ind w:left="720" w:hanging="425"/>
        <w:rPr>
          <w:bCs/>
          <w:sz w:val="24"/>
          <w:szCs w:val="28"/>
        </w:rPr>
      </w:pPr>
      <w:r w:rsidRPr="001F67C8">
        <w:rPr>
          <w:bCs/>
          <w:sz w:val="24"/>
          <w:szCs w:val="28"/>
        </w:rPr>
        <w:t>формирование коммуникативной компетентности в общении и сотрудничестве со сверстниками в процессе образовательной, учебно-исследовательской и проектной деятельности, участия в конкурсах и конференциях различного уровня;</w:t>
      </w:r>
    </w:p>
    <w:p w:rsidR="00AF0E22" w:rsidRPr="001F67C8" w:rsidRDefault="00AF0E22" w:rsidP="00583EF9">
      <w:pPr>
        <w:pStyle w:val="af2"/>
        <w:numPr>
          <w:ilvl w:val="0"/>
          <w:numId w:val="13"/>
        </w:numPr>
        <w:ind w:left="720" w:hanging="425"/>
        <w:rPr>
          <w:bCs/>
          <w:sz w:val="24"/>
          <w:szCs w:val="28"/>
        </w:rPr>
      </w:pPr>
      <w:r w:rsidRPr="001F67C8">
        <w:rPr>
          <w:bCs/>
          <w:sz w:val="24"/>
          <w:szCs w:val="28"/>
        </w:rPr>
        <w:t>формирование целостного мировоззрения, соответствующего современному уровню развития информационных технологий;</w:t>
      </w:r>
    </w:p>
    <w:p w:rsidR="00AF0E22" w:rsidRPr="001F67C8" w:rsidRDefault="00AF0E22" w:rsidP="00583EF9">
      <w:pPr>
        <w:pStyle w:val="af2"/>
        <w:numPr>
          <w:ilvl w:val="0"/>
          <w:numId w:val="13"/>
        </w:numPr>
        <w:ind w:left="720" w:hanging="425"/>
        <w:rPr>
          <w:bCs/>
          <w:sz w:val="24"/>
          <w:szCs w:val="28"/>
        </w:rPr>
      </w:pPr>
      <w:r w:rsidRPr="001F67C8">
        <w:rPr>
          <w:bCs/>
          <w:sz w:val="24"/>
          <w:szCs w:val="28"/>
        </w:rPr>
        <w:t>формирование осознанного позитивного отношения к другому человеку, его мнению, результату его деятельности;</w:t>
      </w:r>
    </w:p>
    <w:p w:rsidR="00AF0E22" w:rsidRPr="002B0369" w:rsidRDefault="00AF0E22" w:rsidP="00583EF9">
      <w:pPr>
        <w:pStyle w:val="af2"/>
        <w:numPr>
          <w:ilvl w:val="0"/>
          <w:numId w:val="13"/>
        </w:numPr>
        <w:ind w:left="720" w:hanging="425"/>
        <w:rPr>
          <w:bCs/>
          <w:sz w:val="24"/>
          <w:szCs w:val="28"/>
        </w:rPr>
      </w:pPr>
      <w:r w:rsidRPr="001F67C8">
        <w:rPr>
          <w:bCs/>
          <w:sz w:val="24"/>
          <w:szCs w:val="28"/>
        </w:rPr>
        <w:t>развитие эстетического сознания через творческую деятельность на базе иллюстрированной</w:t>
      </w:r>
      <w:r w:rsidRPr="002B0369">
        <w:rPr>
          <w:bCs/>
          <w:sz w:val="24"/>
          <w:szCs w:val="28"/>
        </w:rPr>
        <w:t xml:space="preserve"> среды программирования.</w:t>
      </w:r>
    </w:p>
    <w:p w:rsidR="00AF0E22" w:rsidRPr="00A03DD8" w:rsidRDefault="00AF0E22" w:rsidP="00583EF9">
      <w:pPr>
        <w:ind w:firstLine="567"/>
        <w:rPr>
          <w:sz w:val="24"/>
        </w:rPr>
      </w:pPr>
      <w:r w:rsidRPr="00A03DD8">
        <w:rPr>
          <w:sz w:val="24"/>
        </w:rPr>
        <w:t xml:space="preserve">К основным </w:t>
      </w:r>
      <w:r w:rsidRPr="00A03DD8">
        <w:rPr>
          <w:b/>
          <w:sz w:val="24"/>
        </w:rPr>
        <w:t>метапредметным</w:t>
      </w:r>
      <w:r w:rsidRPr="00A03DD8">
        <w:rPr>
          <w:sz w:val="24"/>
        </w:rPr>
        <w:t xml:space="preserve"> результатам (осваиваемым обучающимися межпредметным понятиям и универсальным учебным действиям, способности их </w:t>
      </w:r>
      <w:r w:rsidR="001F67C8" w:rsidRPr="00A03DD8">
        <w:rPr>
          <w:sz w:val="24"/>
        </w:rPr>
        <w:t>использования,</w:t>
      </w:r>
      <w:r w:rsidRPr="00A03DD8">
        <w:rPr>
          <w:sz w:val="24"/>
        </w:rPr>
        <w:t xml:space="preserve"> как в учебной, так и в познавательной и социальной практике), формируемы</w:t>
      </w:r>
      <w:r w:rsidR="003C52F4" w:rsidRPr="00A03DD8">
        <w:rPr>
          <w:sz w:val="24"/>
        </w:rPr>
        <w:t>м</w:t>
      </w:r>
      <w:r w:rsidRPr="00A03DD8">
        <w:rPr>
          <w:sz w:val="24"/>
        </w:rPr>
        <w:t xml:space="preserve"> в процессе освоения программы, можно отнести:</w:t>
      </w:r>
    </w:p>
    <w:p w:rsidR="00AF0E22" w:rsidRPr="001F67C8" w:rsidRDefault="00AF0E22" w:rsidP="00583EF9">
      <w:pPr>
        <w:pStyle w:val="af2"/>
        <w:numPr>
          <w:ilvl w:val="0"/>
          <w:numId w:val="13"/>
        </w:numPr>
        <w:ind w:left="720" w:hanging="425"/>
        <w:rPr>
          <w:bCs/>
          <w:sz w:val="24"/>
          <w:szCs w:val="28"/>
        </w:rPr>
      </w:pPr>
      <w:r w:rsidRPr="002B0369">
        <w:rPr>
          <w:bCs/>
          <w:sz w:val="24"/>
          <w:szCs w:val="28"/>
        </w:rPr>
        <w:t xml:space="preserve">умение </w:t>
      </w:r>
      <w:r w:rsidRPr="001F67C8">
        <w:rPr>
          <w:bCs/>
          <w:sz w:val="24"/>
          <w:szCs w:val="28"/>
        </w:rPr>
        <w:t>самостоятельно ставить и формулировать для себя новые задачи, развивать мотивы своей познавательной деятельности;</w:t>
      </w:r>
    </w:p>
    <w:p w:rsidR="00AF0E22" w:rsidRPr="001F67C8" w:rsidRDefault="00AF0E22" w:rsidP="00583EF9">
      <w:pPr>
        <w:pStyle w:val="af2"/>
        <w:numPr>
          <w:ilvl w:val="0"/>
          <w:numId w:val="13"/>
        </w:numPr>
        <w:ind w:left="720" w:hanging="425"/>
        <w:rPr>
          <w:bCs/>
          <w:sz w:val="24"/>
          <w:szCs w:val="28"/>
        </w:rPr>
      </w:pPr>
      <w:r w:rsidRPr="001F67C8">
        <w:rPr>
          <w:bCs/>
          <w:sz w:val="24"/>
          <w:szCs w:val="28"/>
        </w:rPr>
        <w:t>умение самостоятельно планировать пути решения поставленной проблемы для получения эффективного результата, понимая, что в программировании длинная программа не значит лучшая программа;</w:t>
      </w:r>
    </w:p>
    <w:p w:rsidR="00AF0E22" w:rsidRPr="001F67C8" w:rsidRDefault="00AF0E22" w:rsidP="00583EF9">
      <w:pPr>
        <w:pStyle w:val="af2"/>
        <w:numPr>
          <w:ilvl w:val="0"/>
          <w:numId w:val="13"/>
        </w:numPr>
        <w:ind w:left="720" w:hanging="425"/>
        <w:rPr>
          <w:bCs/>
          <w:sz w:val="24"/>
          <w:szCs w:val="28"/>
        </w:rPr>
      </w:pPr>
      <w:r w:rsidRPr="001F67C8">
        <w:rPr>
          <w:bCs/>
          <w:sz w:val="24"/>
          <w:szCs w:val="28"/>
        </w:rPr>
        <w:t>умение оценивать правильность решения учебно-исследовательской задачи;</w:t>
      </w:r>
    </w:p>
    <w:p w:rsidR="00AF0E22" w:rsidRPr="001F67C8" w:rsidRDefault="00AF0E22" w:rsidP="00583EF9">
      <w:pPr>
        <w:pStyle w:val="af2"/>
        <w:numPr>
          <w:ilvl w:val="0"/>
          <w:numId w:val="13"/>
        </w:numPr>
        <w:ind w:left="720" w:hanging="425"/>
        <w:rPr>
          <w:bCs/>
          <w:sz w:val="24"/>
          <w:szCs w:val="28"/>
        </w:rPr>
      </w:pPr>
      <w:r w:rsidRPr="001F67C8">
        <w:rPr>
          <w:bCs/>
          <w:sz w:val="24"/>
          <w:szCs w:val="28"/>
        </w:rPr>
        <w:t>умение корректировать свои действия, вносить изменения в программу и отлаживать её в соответствии с изменяющимися условиями;</w:t>
      </w:r>
    </w:p>
    <w:p w:rsidR="00AF0E22" w:rsidRPr="001F67C8" w:rsidRDefault="00AF0E22" w:rsidP="00583EF9">
      <w:pPr>
        <w:pStyle w:val="af2"/>
        <w:numPr>
          <w:ilvl w:val="0"/>
          <w:numId w:val="13"/>
        </w:numPr>
        <w:ind w:left="720" w:hanging="425"/>
        <w:rPr>
          <w:bCs/>
          <w:sz w:val="24"/>
          <w:szCs w:val="28"/>
        </w:rPr>
      </w:pPr>
      <w:r w:rsidRPr="001F67C8">
        <w:rPr>
          <w:bCs/>
          <w:sz w:val="24"/>
          <w:szCs w:val="28"/>
        </w:rPr>
        <w:t>владение основами самоконтроля, принятия решений;</w:t>
      </w:r>
    </w:p>
    <w:p w:rsidR="00AF0E22" w:rsidRPr="001F67C8" w:rsidRDefault="00AF0E22" w:rsidP="00583EF9">
      <w:pPr>
        <w:pStyle w:val="af2"/>
        <w:numPr>
          <w:ilvl w:val="0"/>
          <w:numId w:val="13"/>
        </w:numPr>
        <w:ind w:left="720" w:hanging="425"/>
        <w:rPr>
          <w:bCs/>
          <w:sz w:val="24"/>
          <w:szCs w:val="28"/>
        </w:rPr>
      </w:pPr>
      <w:r w:rsidRPr="001F67C8">
        <w:rPr>
          <w:bCs/>
          <w:sz w:val="24"/>
          <w:szCs w:val="28"/>
        </w:rPr>
        <w:t>умение создавать, применять и преобразовывать знаки и символы, модели и схемы для решения учебно-исследовательских и проектных работ;</w:t>
      </w:r>
    </w:p>
    <w:p w:rsidR="00AF0E22" w:rsidRPr="001F67C8" w:rsidRDefault="00AF0E22" w:rsidP="00583EF9">
      <w:pPr>
        <w:pStyle w:val="af2"/>
        <w:numPr>
          <w:ilvl w:val="0"/>
          <w:numId w:val="13"/>
        </w:numPr>
        <w:ind w:left="720" w:hanging="425"/>
        <w:rPr>
          <w:bCs/>
          <w:sz w:val="24"/>
          <w:szCs w:val="28"/>
        </w:rPr>
      </w:pPr>
      <w:r w:rsidRPr="001F67C8">
        <w:rPr>
          <w:bCs/>
          <w:sz w:val="24"/>
          <w:szCs w:val="28"/>
        </w:rPr>
        <w:t>ИКТ-компетенцию;</w:t>
      </w:r>
    </w:p>
    <w:p w:rsidR="00AF0E22" w:rsidRPr="002B0369" w:rsidRDefault="00AF0E22" w:rsidP="00583EF9">
      <w:pPr>
        <w:pStyle w:val="af2"/>
        <w:numPr>
          <w:ilvl w:val="0"/>
          <w:numId w:val="13"/>
        </w:numPr>
        <w:ind w:left="720" w:hanging="425"/>
        <w:rPr>
          <w:bCs/>
          <w:sz w:val="24"/>
          <w:szCs w:val="28"/>
        </w:rPr>
      </w:pPr>
      <w:r w:rsidRPr="001F67C8">
        <w:rPr>
          <w:bCs/>
          <w:sz w:val="24"/>
          <w:szCs w:val="28"/>
        </w:rPr>
        <w:t>умение сотрудничества и совместной деятельности со сверстниками в процессе проектной и учебно</w:t>
      </w:r>
      <w:r w:rsidRPr="002B0369">
        <w:rPr>
          <w:bCs/>
          <w:sz w:val="24"/>
          <w:szCs w:val="28"/>
        </w:rPr>
        <w:t>-исследовательской деятельности.</w:t>
      </w:r>
    </w:p>
    <w:p w:rsidR="00AF0E22" w:rsidRPr="00A03DD8" w:rsidRDefault="00AF0E22" w:rsidP="00583EF9">
      <w:pPr>
        <w:ind w:firstLine="567"/>
        <w:rPr>
          <w:sz w:val="24"/>
        </w:rPr>
      </w:pPr>
      <w:r w:rsidRPr="00A03DD8">
        <w:rPr>
          <w:sz w:val="24"/>
        </w:rPr>
        <w:t xml:space="preserve">Основные </w:t>
      </w:r>
      <w:r w:rsidRPr="00A03DD8">
        <w:rPr>
          <w:b/>
          <w:sz w:val="24"/>
        </w:rPr>
        <w:t>предметные</w:t>
      </w:r>
      <w:r w:rsidRPr="00A03DD8">
        <w:rPr>
          <w:sz w:val="24"/>
        </w:rPr>
        <w:t xml:space="preserve"> результаты, формируемые в процессе изучения программы направлены на:</w:t>
      </w:r>
    </w:p>
    <w:p w:rsidR="00AF0E22" w:rsidRPr="001F67C8" w:rsidRDefault="00AF0E22" w:rsidP="00583EF9">
      <w:pPr>
        <w:pStyle w:val="af2"/>
        <w:numPr>
          <w:ilvl w:val="0"/>
          <w:numId w:val="13"/>
        </w:numPr>
        <w:ind w:left="720" w:hanging="425"/>
        <w:rPr>
          <w:bCs/>
          <w:sz w:val="24"/>
          <w:szCs w:val="28"/>
        </w:rPr>
      </w:pPr>
      <w:r w:rsidRPr="001F67C8">
        <w:rPr>
          <w:bCs/>
          <w:sz w:val="24"/>
          <w:szCs w:val="28"/>
        </w:rPr>
        <w:t>осознание значения математики и информатики в повседневной жизни человека;</w:t>
      </w:r>
    </w:p>
    <w:p w:rsidR="007B51E0" w:rsidRPr="001F67C8" w:rsidRDefault="007B51E0" w:rsidP="00583EF9">
      <w:pPr>
        <w:pStyle w:val="af2"/>
        <w:numPr>
          <w:ilvl w:val="0"/>
          <w:numId w:val="13"/>
        </w:numPr>
        <w:ind w:left="720" w:hanging="425"/>
        <w:rPr>
          <w:bCs/>
          <w:sz w:val="24"/>
          <w:szCs w:val="28"/>
        </w:rPr>
      </w:pPr>
      <w:r w:rsidRPr="001F67C8">
        <w:rPr>
          <w:bCs/>
          <w:sz w:val="24"/>
          <w:szCs w:val="28"/>
        </w:rPr>
        <w:t>осознание роли техники и технологий для прогрессивного развития общества;</w:t>
      </w:r>
    </w:p>
    <w:p w:rsidR="00AF0E22" w:rsidRPr="001F67C8" w:rsidRDefault="00AF0E22" w:rsidP="00583EF9">
      <w:pPr>
        <w:pStyle w:val="af2"/>
        <w:numPr>
          <w:ilvl w:val="0"/>
          <w:numId w:val="13"/>
        </w:numPr>
        <w:ind w:left="720" w:hanging="425"/>
        <w:rPr>
          <w:bCs/>
          <w:sz w:val="24"/>
          <w:szCs w:val="28"/>
        </w:rPr>
      </w:pPr>
      <w:r w:rsidRPr="001F67C8">
        <w:rPr>
          <w:bCs/>
          <w:sz w:val="24"/>
          <w:szCs w:val="28"/>
        </w:rPr>
        <w:t xml:space="preserve">формирование представлений об основных предметных понятиях </w:t>
      </w:r>
      <w:r w:rsidR="002B0369">
        <w:rPr>
          <w:bCs/>
          <w:sz w:val="24"/>
          <w:szCs w:val="28"/>
        </w:rPr>
        <w:t>–</w:t>
      </w:r>
      <w:r w:rsidRPr="001F67C8">
        <w:rPr>
          <w:bCs/>
          <w:sz w:val="24"/>
          <w:szCs w:val="28"/>
        </w:rPr>
        <w:t xml:space="preserve"> «информация», «алгоритм», «модель» и их свойствах;</w:t>
      </w:r>
    </w:p>
    <w:p w:rsidR="00AF0E22" w:rsidRPr="001F67C8" w:rsidRDefault="00AF0E22" w:rsidP="00583EF9">
      <w:pPr>
        <w:pStyle w:val="af2"/>
        <w:numPr>
          <w:ilvl w:val="0"/>
          <w:numId w:val="13"/>
        </w:numPr>
        <w:ind w:left="720" w:hanging="425"/>
        <w:rPr>
          <w:bCs/>
          <w:sz w:val="24"/>
          <w:szCs w:val="28"/>
        </w:rPr>
      </w:pPr>
      <w:r w:rsidRPr="001F67C8">
        <w:rPr>
          <w:bCs/>
          <w:sz w:val="24"/>
          <w:szCs w:val="28"/>
        </w:rPr>
        <w:t xml:space="preserve">развитие логических способностей и алгоритмического мышления, умений составить и записать алгоритм для конкретного исполнителя, знакомство с основными алгоритмическими структурами </w:t>
      </w:r>
      <w:r w:rsidR="002B0369">
        <w:rPr>
          <w:bCs/>
          <w:sz w:val="24"/>
          <w:szCs w:val="28"/>
        </w:rPr>
        <w:t>–</w:t>
      </w:r>
      <w:r w:rsidRPr="001F67C8">
        <w:rPr>
          <w:bCs/>
          <w:sz w:val="24"/>
          <w:szCs w:val="28"/>
        </w:rPr>
        <w:t xml:space="preserve"> линейной, условной и циклической;</w:t>
      </w:r>
    </w:p>
    <w:p w:rsidR="00AF0E22" w:rsidRPr="001F67C8" w:rsidRDefault="00AF0E22" w:rsidP="00583EF9">
      <w:pPr>
        <w:pStyle w:val="af2"/>
        <w:numPr>
          <w:ilvl w:val="0"/>
          <w:numId w:val="13"/>
        </w:numPr>
        <w:ind w:left="720" w:hanging="425"/>
        <w:rPr>
          <w:bCs/>
          <w:sz w:val="24"/>
          <w:szCs w:val="28"/>
        </w:rPr>
      </w:pPr>
      <w:r w:rsidRPr="001F67C8">
        <w:rPr>
          <w:bCs/>
          <w:sz w:val="24"/>
          <w:szCs w:val="28"/>
        </w:rPr>
        <w:t>развитие представлений о числах, числовых системах;</w:t>
      </w:r>
    </w:p>
    <w:p w:rsidR="00AF0E22" w:rsidRPr="001F67C8" w:rsidRDefault="00AF0E22" w:rsidP="00583EF9">
      <w:pPr>
        <w:pStyle w:val="af2"/>
        <w:numPr>
          <w:ilvl w:val="0"/>
          <w:numId w:val="13"/>
        </w:numPr>
        <w:ind w:left="720" w:hanging="425"/>
        <w:rPr>
          <w:bCs/>
          <w:sz w:val="24"/>
          <w:szCs w:val="28"/>
        </w:rPr>
      </w:pPr>
      <w:r w:rsidRPr="001F67C8">
        <w:rPr>
          <w:bCs/>
          <w:sz w:val="24"/>
          <w:szCs w:val="28"/>
        </w:rPr>
        <w:lastRenderedPageBreak/>
        <w:t>овладение символьным языком алгебры, умение составлять и использовать сложные алгебраические выражения для моделирования учебных проектов, моделировать реальные ситуации на языке алгебры;</w:t>
      </w:r>
    </w:p>
    <w:p w:rsidR="00AF0E22" w:rsidRPr="001F67C8" w:rsidRDefault="00AF0E22" w:rsidP="00583EF9">
      <w:pPr>
        <w:pStyle w:val="af2"/>
        <w:numPr>
          <w:ilvl w:val="0"/>
          <w:numId w:val="13"/>
        </w:numPr>
        <w:ind w:left="720" w:hanging="425"/>
        <w:rPr>
          <w:bCs/>
          <w:sz w:val="24"/>
          <w:szCs w:val="28"/>
        </w:rPr>
      </w:pPr>
      <w:r w:rsidRPr="001F67C8">
        <w:rPr>
          <w:bCs/>
          <w:sz w:val="24"/>
          <w:szCs w:val="28"/>
        </w:rPr>
        <w:t>развитие пространственных представлений, навыков геометрических построений и моделирования таких процессов, развитие изобразительных умений с помощью средств ИКТ;</w:t>
      </w:r>
    </w:p>
    <w:p w:rsidR="00AF0E22" w:rsidRPr="001F67C8" w:rsidRDefault="00AF0E22" w:rsidP="00583EF9">
      <w:pPr>
        <w:pStyle w:val="af2"/>
        <w:numPr>
          <w:ilvl w:val="0"/>
          <w:numId w:val="13"/>
        </w:numPr>
        <w:ind w:left="720" w:hanging="425"/>
        <w:rPr>
          <w:bCs/>
          <w:sz w:val="24"/>
          <w:szCs w:val="28"/>
        </w:rPr>
      </w:pPr>
      <w:r w:rsidRPr="001F67C8">
        <w:rPr>
          <w:bCs/>
          <w:sz w:val="24"/>
          <w:szCs w:val="28"/>
        </w:rPr>
        <w:t>формирование информационной и алгоритмической культуры, развитие основных навыков использования компьютерных устройств и программ;</w:t>
      </w:r>
    </w:p>
    <w:p w:rsidR="009A487F" w:rsidRPr="002B0369" w:rsidRDefault="00AF0E22" w:rsidP="00583EF9">
      <w:pPr>
        <w:pStyle w:val="af2"/>
        <w:numPr>
          <w:ilvl w:val="0"/>
          <w:numId w:val="13"/>
        </w:numPr>
        <w:ind w:left="720" w:hanging="425"/>
        <w:rPr>
          <w:bCs/>
          <w:sz w:val="24"/>
          <w:szCs w:val="28"/>
        </w:rPr>
      </w:pPr>
      <w:r w:rsidRPr="001F67C8">
        <w:rPr>
          <w:bCs/>
          <w:sz w:val="24"/>
          <w:szCs w:val="28"/>
        </w:rPr>
        <w:t>формирование</w:t>
      </w:r>
      <w:r w:rsidRPr="002B0369">
        <w:rPr>
          <w:bCs/>
          <w:sz w:val="24"/>
          <w:szCs w:val="28"/>
        </w:rPr>
        <w:t xml:space="preserve"> умения соблюдать нормы информационной этики и права.</w:t>
      </w:r>
    </w:p>
    <w:p w:rsidR="00AE63D0" w:rsidRPr="00A03DD8" w:rsidRDefault="00AE63D0" w:rsidP="00583EF9">
      <w:pPr>
        <w:rPr>
          <w:sz w:val="24"/>
        </w:rPr>
      </w:pPr>
    </w:p>
    <w:p w:rsidR="004B6424" w:rsidRPr="00A03DD8" w:rsidRDefault="00A77567" w:rsidP="00583EF9">
      <w:pPr>
        <w:pStyle w:val="11"/>
        <w:tabs>
          <w:tab w:val="left" w:pos="851"/>
        </w:tabs>
      </w:pPr>
      <w:bookmarkStart w:id="15" w:name="_Toc48206025"/>
      <w:r>
        <w:rPr>
          <w:rFonts w:eastAsia="Times New Roman" w:cs="Times New Roman"/>
          <w:bCs w:val="0"/>
          <w:caps/>
          <w:color w:val="000000"/>
          <w:kern w:val="0"/>
          <w:szCs w:val="28"/>
          <w:lang w:val="en-US" w:eastAsia="ru-RU"/>
        </w:rPr>
        <w:t>VI</w:t>
      </w:r>
      <w:r w:rsidRPr="00A77567">
        <w:rPr>
          <w:rFonts w:eastAsia="Times New Roman" w:cs="Times New Roman"/>
          <w:bCs w:val="0"/>
          <w:caps/>
          <w:color w:val="000000"/>
          <w:kern w:val="0"/>
          <w:szCs w:val="28"/>
          <w:lang w:eastAsia="ru-RU"/>
        </w:rPr>
        <w:t xml:space="preserve">. </w:t>
      </w:r>
      <w:r w:rsidR="004B6424" w:rsidRPr="001F67C8">
        <w:rPr>
          <w:rFonts w:eastAsia="Times New Roman" w:cs="Times New Roman"/>
          <w:bCs w:val="0"/>
          <w:caps/>
          <w:color w:val="000000"/>
          <w:kern w:val="0"/>
          <w:szCs w:val="28"/>
          <w:lang w:eastAsia="ru-RU"/>
        </w:rPr>
        <w:t>Условия реализации программы</w:t>
      </w:r>
      <w:bookmarkEnd w:id="15"/>
    </w:p>
    <w:p w:rsidR="002B0369" w:rsidRDefault="002B0369" w:rsidP="00583EF9">
      <w:pPr>
        <w:rPr>
          <w:sz w:val="24"/>
        </w:rPr>
      </w:pPr>
    </w:p>
    <w:p w:rsidR="004B6424" w:rsidRPr="00A03DD8" w:rsidRDefault="004B6424" w:rsidP="00583EF9">
      <w:pPr>
        <w:ind w:firstLine="567"/>
        <w:rPr>
          <w:sz w:val="24"/>
        </w:rPr>
      </w:pPr>
      <w:r w:rsidRPr="00A03DD8">
        <w:rPr>
          <w:sz w:val="24"/>
        </w:rPr>
        <w:t xml:space="preserve">Программа рассчитана на </w:t>
      </w:r>
      <w:r w:rsidR="001E7E2E">
        <w:rPr>
          <w:sz w:val="24"/>
        </w:rPr>
        <w:t>обучающихся</w:t>
      </w:r>
      <w:r w:rsidRPr="00A03DD8">
        <w:rPr>
          <w:sz w:val="24"/>
        </w:rPr>
        <w:t xml:space="preserve"> </w:t>
      </w:r>
      <w:r w:rsidR="003B5907" w:rsidRPr="001F67C8">
        <w:rPr>
          <w:b/>
          <w:sz w:val="24"/>
        </w:rPr>
        <w:t>5-7</w:t>
      </w:r>
      <w:r w:rsidRPr="001F67C8">
        <w:rPr>
          <w:b/>
          <w:sz w:val="24"/>
        </w:rPr>
        <w:t xml:space="preserve"> классов</w:t>
      </w:r>
      <w:r w:rsidRPr="00A03DD8">
        <w:rPr>
          <w:sz w:val="24"/>
        </w:rPr>
        <w:t xml:space="preserve"> – 11-1</w:t>
      </w:r>
      <w:r w:rsidR="003B5907" w:rsidRPr="00A03DD8">
        <w:rPr>
          <w:sz w:val="24"/>
        </w:rPr>
        <w:t>3</w:t>
      </w:r>
      <w:r w:rsidRPr="00A03DD8">
        <w:rPr>
          <w:sz w:val="24"/>
        </w:rPr>
        <w:t xml:space="preserve"> лет и предполагает, что </w:t>
      </w:r>
      <w:r w:rsidR="008D13D5">
        <w:rPr>
          <w:sz w:val="24"/>
        </w:rPr>
        <w:t>обучающиеся</w:t>
      </w:r>
      <w:r w:rsidRPr="00A03DD8">
        <w:rPr>
          <w:sz w:val="24"/>
        </w:rPr>
        <w:t xml:space="preserve"> владеют навыками работы с клавиатурой, мышью, приемами работы с графическими изображениями, умеют сохранять работы, знают логическую структуру диска, программа не требует первоначальных знаний в области программирования.</w:t>
      </w:r>
    </w:p>
    <w:p w:rsidR="004B6424" w:rsidRPr="00A03DD8" w:rsidRDefault="004B6424" w:rsidP="00583EF9">
      <w:pPr>
        <w:ind w:firstLine="567"/>
        <w:rPr>
          <w:sz w:val="24"/>
        </w:rPr>
      </w:pPr>
      <w:r w:rsidRPr="00A03DD8">
        <w:rPr>
          <w:sz w:val="24"/>
        </w:rPr>
        <w:t>В данной программе используется индивидуальная, групповая и фронтальная формы работы.</w:t>
      </w:r>
    </w:p>
    <w:p w:rsidR="004B6424" w:rsidRPr="00A03DD8" w:rsidRDefault="007B51E0" w:rsidP="00583EF9">
      <w:pPr>
        <w:ind w:firstLine="567"/>
        <w:rPr>
          <w:sz w:val="24"/>
        </w:rPr>
      </w:pPr>
      <w:r w:rsidRPr="00A03DD8">
        <w:rPr>
          <w:sz w:val="24"/>
        </w:rPr>
        <w:t xml:space="preserve">Курс является практикоориентированным, поэтому каждое занятие содержит как теоретический, так и практический материал. </w:t>
      </w:r>
      <w:r w:rsidR="004B6424" w:rsidRPr="00A03DD8">
        <w:rPr>
          <w:sz w:val="24"/>
        </w:rPr>
        <w:t>Содержание практических занятий ориентировано не только на овладение обучающимися навыками программирования, но и на подготовку их как грамотных пользователей ПК; формированию навыков участия в дистанционных конкурсах и олимпиадах, умений успешно использовать навыки сетевого взаимодействия.</w:t>
      </w:r>
    </w:p>
    <w:p w:rsidR="004B6424" w:rsidRPr="00A03DD8" w:rsidRDefault="004B6424" w:rsidP="00583EF9">
      <w:pPr>
        <w:ind w:firstLine="567"/>
        <w:rPr>
          <w:sz w:val="24"/>
        </w:rPr>
      </w:pPr>
      <w:r w:rsidRPr="00A03DD8">
        <w:rPr>
          <w:sz w:val="24"/>
        </w:rPr>
        <w:t>Текущий контроль усвоения материала планируется осуществлять путем устного и письменного опроса, в виде различных тестов, в том числе в электронном виде, самостоятельных, практических и творческих работ; путем использования игровой формы проведения контроля знаний в виде ребусов, кроссвордов, конкурсов.</w:t>
      </w:r>
    </w:p>
    <w:p w:rsidR="004966F1" w:rsidRPr="00A03DD8" w:rsidRDefault="004B6424" w:rsidP="00583EF9">
      <w:pPr>
        <w:ind w:firstLine="567"/>
        <w:rPr>
          <w:sz w:val="24"/>
        </w:rPr>
      </w:pPr>
      <w:r w:rsidRPr="00A03DD8">
        <w:rPr>
          <w:sz w:val="24"/>
        </w:rPr>
        <w:t>Итоговый контроль – в виде конкурсов, защиты и представления творческих работ.</w:t>
      </w:r>
      <w:r w:rsidR="004966F1" w:rsidRPr="00A03DD8">
        <w:rPr>
          <w:sz w:val="24"/>
        </w:rPr>
        <w:t xml:space="preserve"> </w:t>
      </w:r>
    </w:p>
    <w:p w:rsidR="004966F1" w:rsidRPr="00A03DD8" w:rsidRDefault="004966F1" w:rsidP="00583EF9">
      <w:pPr>
        <w:ind w:firstLine="567"/>
        <w:rPr>
          <w:sz w:val="24"/>
        </w:rPr>
      </w:pPr>
      <w:r w:rsidRPr="00A03DD8">
        <w:rPr>
          <w:sz w:val="24"/>
        </w:rPr>
        <w:t>Полученные по окончании программы знания и умения могут способствовать развитию интереса к профессиям, связанным с программированием, анимацией, мультипликацией.</w:t>
      </w:r>
    </w:p>
    <w:p w:rsidR="004966F1" w:rsidRPr="00A03DD8" w:rsidRDefault="004966F1" w:rsidP="00583EF9">
      <w:pPr>
        <w:ind w:firstLine="567"/>
        <w:rPr>
          <w:sz w:val="24"/>
        </w:rPr>
      </w:pPr>
      <w:r w:rsidRPr="00A03DD8">
        <w:rPr>
          <w:sz w:val="24"/>
        </w:rPr>
        <w:t>На занятиях обращается внимание на соблюдение требований безопасности труда, пожарной безопасности и личной гигиены.</w:t>
      </w:r>
    </w:p>
    <w:p w:rsidR="004B6424" w:rsidRPr="00A03DD8" w:rsidRDefault="004B6424" w:rsidP="00583EF9">
      <w:pPr>
        <w:rPr>
          <w:sz w:val="24"/>
        </w:rPr>
      </w:pPr>
    </w:p>
    <w:p w:rsidR="004E50CA" w:rsidRPr="001F67C8" w:rsidRDefault="00A77567" w:rsidP="00583EF9">
      <w:pPr>
        <w:pStyle w:val="11"/>
        <w:tabs>
          <w:tab w:val="left" w:pos="851"/>
        </w:tabs>
        <w:rPr>
          <w:rFonts w:eastAsia="Times New Roman" w:cs="Times New Roman"/>
          <w:bCs w:val="0"/>
          <w:caps/>
          <w:color w:val="000000"/>
          <w:kern w:val="0"/>
          <w:szCs w:val="28"/>
          <w:lang w:eastAsia="ru-RU"/>
        </w:rPr>
      </w:pPr>
      <w:bookmarkStart w:id="16" w:name="_Toc48206026"/>
      <w:r>
        <w:rPr>
          <w:rFonts w:eastAsia="Times New Roman" w:cs="Times New Roman"/>
          <w:bCs w:val="0"/>
          <w:caps/>
          <w:color w:val="000000"/>
          <w:kern w:val="0"/>
          <w:szCs w:val="28"/>
          <w:lang w:val="en-US" w:eastAsia="ru-RU"/>
        </w:rPr>
        <w:t>VII</w:t>
      </w:r>
      <w:r w:rsidRPr="00A77567">
        <w:rPr>
          <w:rFonts w:eastAsia="Times New Roman" w:cs="Times New Roman"/>
          <w:bCs w:val="0"/>
          <w:caps/>
          <w:color w:val="000000"/>
          <w:kern w:val="0"/>
          <w:szCs w:val="28"/>
          <w:lang w:eastAsia="ru-RU"/>
        </w:rPr>
        <w:t xml:space="preserve">. </w:t>
      </w:r>
      <w:r w:rsidR="004E50CA" w:rsidRPr="001F67C8">
        <w:rPr>
          <w:rFonts w:eastAsia="Times New Roman" w:cs="Times New Roman"/>
          <w:bCs w:val="0"/>
          <w:caps/>
          <w:color w:val="000000"/>
          <w:kern w:val="0"/>
          <w:szCs w:val="28"/>
          <w:lang w:eastAsia="ru-RU"/>
        </w:rPr>
        <w:t>Планируемые результаты изучения учебного курса</w:t>
      </w:r>
      <w:bookmarkEnd w:id="16"/>
    </w:p>
    <w:p w:rsidR="002B0369" w:rsidRDefault="002B0369" w:rsidP="00583EF9">
      <w:pPr>
        <w:rPr>
          <w:sz w:val="24"/>
        </w:rPr>
      </w:pPr>
    </w:p>
    <w:p w:rsidR="004B6424" w:rsidRPr="00A03DD8" w:rsidRDefault="004B6424" w:rsidP="00583EF9">
      <w:pPr>
        <w:ind w:firstLine="567"/>
        <w:rPr>
          <w:sz w:val="24"/>
        </w:rPr>
      </w:pPr>
      <w:r w:rsidRPr="00A03DD8">
        <w:rPr>
          <w:sz w:val="24"/>
        </w:rPr>
        <w:t xml:space="preserve">В результате освоения программы </w:t>
      </w:r>
      <w:r w:rsidR="008D13D5">
        <w:rPr>
          <w:sz w:val="24"/>
        </w:rPr>
        <w:t>обучающиеся</w:t>
      </w:r>
      <w:r w:rsidRPr="00A03DD8">
        <w:rPr>
          <w:sz w:val="24"/>
        </w:rPr>
        <w:t xml:space="preserve"> </w:t>
      </w:r>
      <w:r w:rsidRPr="00A03DD8">
        <w:rPr>
          <w:b/>
          <w:sz w:val="24"/>
        </w:rPr>
        <w:t>получат представление о</w:t>
      </w:r>
      <w:r w:rsidRPr="00A03DD8">
        <w:rPr>
          <w:sz w:val="24"/>
        </w:rPr>
        <w:t>:</w:t>
      </w:r>
    </w:p>
    <w:p w:rsidR="004B6424" w:rsidRPr="001F67C8" w:rsidRDefault="004B6424" w:rsidP="00583EF9">
      <w:pPr>
        <w:pStyle w:val="af2"/>
        <w:numPr>
          <w:ilvl w:val="0"/>
          <w:numId w:val="13"/>
        </w:numPr>
        <w:ind w:left="720" w:hanging="425"/>
        <w:rPr>
          <w:bCs/>
          <w:sz w:val="24"/>
          <w:szCs w:val="28"/>
        </w:rPr>
      </w:pPr>
      <w:r w:rsidRPr="002B0369">
        <w:rPr>
          <w:bCs/>
          <w:sz w:val="24"/>
          <w:szCs w:val="28"/>
        </w:rPr>
        <w:t xml:space="preserve">свободно </w:t>
      </w:r>
      <w:r w:rsidRPr="001F67C8">
        <w:rPr>
          <w:bCs/>
          <w:sz w:val="24"/>
          <w:szCs w:val="28"/>
        </w:rPr>
        <w:t>распространяемых программах;</w:t>
      </w:r>
    </w:p>
    <w:p w:rsidR="004B6424" w:rsidRPr="001F67C8" w:rsidRDefault="004B6424" w:rsidP="00583EF9">
      <w:pPr>
        <w:pStyle w:val="af2"/>
        <w:numPr>
          <w:ilvl w:val="0"/>
          <w:numId w:val="13"/>
        </w:numPr>
        <w:ind w:left="720" w:hanging="425"/>
        <w:rPr>
          <w:bCs/>
          <w:sz w:val="24"/>
          <w:szCs w:val="28"/>
        </w:rPr>
      </w:pPr>
      <w:r w:rsidRPr="001F67C8">
        <w:rPr>
          <w:bCs/>
          <w:sz w:val="24"/>
          <w:szCs w:val="28"/>
        </w:rPr>
        <w:t xml:space="preserve">функциональном устройстве программной среды </w:t>
      </w:r>
      <w:r w:rsidRPr="002B0369">
        <w:rPr>
          <w:bCs/>
          <w:sz w:val="24"/>
          <w:szCs w:val="28"/>
        </w:rPr>
        <w:t>Scratch</w:t>
      </w:r>
      <w:r w:rsidRPr="001F67C8">
        <w:rPr>
          <w:bCs/>
          <w:sz w:val="24"/>
          <w:szCs w:val="28"/>
        </w:rPr>
        <w:t xml:space="preserve"> и основных структурных элементах пользовательского интерфейса;</w:t>
      </w:r>
    </w:p>
    <w:p w:rsidR="004B6424" w:rsidRPr="001F67C8" w:rsidRDefault="004B6424" w:rsidP="00583EF9">
      <w:pPr>
        <w:pStyle w:val="af2"/>
        <w:numPr>
          <w:ilvl w:val="0"/>
          <w:numId w:val="13"/>
        </w:numPr>
        <w:ind w:left="720" w:hanging="425"/>
        <w:rPr>
          <w:bCs/>
          <w:sz w:val="24"/>
          <w:szCs w:val="28"/>
        </w:rPr>
      </w:pPr>
      <w:r w:rsidRPr="001F67C8">
        <w:rPr>
          <w:bCs/>
          <w:sz w:val="24"/>
          <w:szCs w:val="28"/>
        </w:rPr>
        <w:t>назначении и использовании основных блоков команд, состояний, программ;</w:t>
      </w:r>
    </w:p>
    <w:p w:rsidR="004B6424" w:rsidRPr="001F67C8" w:rsidRDefault="004B6424" w:rsidP="00583EF9">
      <w:pPr>
        <w:pStyle w:val="af2"/>
        <w:numPr>
          <w:ilvl w:val="0"/>
          <w:numId w:val="13"/>
        </w:numPr>
        <w:ind w:left="720" w:hanging="425"/>
        <w:rPr>
          <w:bCs/>
          <w:sz w:val="24"/>
          <w:szCs w:val="28"/>
        </w:rPr>
      </w:pPr>
      <w:r w:rsidRPr="001F67C8">
        <w:rPr>
          <w:bCs/>
          <w:sz w:val="24"/>
          <w:szCs w:val="28"/>
        </w:rPr>
        <w:t>правилах сохранения документа и необходимости присвоения правильного имени;</w:t>
      </w:r>
    </w:p>
    <w:p w:rsidR="004B6424" w:rsidRPr="001F67C8" w:rsidRDefault="004B6424" w:rsidP="00583EF9">
      <w:pPr>
        <w:pStyle w:val="af2"/>
        <w:numPr>
          <w:ilvl w:val="0"/>
          <w:numId w:val="13"/>
        </w:numPr>
        <w:ind w:left="720" w:hanging="425"/>
        <w:rPr>
          <w:bCs/>
          <w:sz w:val="24"/>
          <w:szCs w:val="28"/>
        </w:rPr>
      </w:pPr>
      <w:r w:rsidRPr="001F67C8">
        <w:rPr>
          <w:bCs/>
          <w:sz w:val="24"/>
          <w:szCs w:val="28"/>
        </w:rPr>
        <w:t>возможности и способах отладки написанной программы;</w:t>
      </w:r>
    </w:p>
    <w:p w:rsidR="004B6424" w:rsidRPr="001F67C8" w:rsidRDefault="004B6424" w:rsidP="00583EF9">
      <w:pPr>
        <w:pStyle w:val="af2"/>
        <w:numPr>
          <w:ilvl w:val="0"/>
          <w:numId w:val="13"/>
        </w:numPr>
        <w:ind w:left="720" w:hanging="425"/>
        <w:rPr>
          <w:bCs/>
          <w:sz w:val="24"/>
          <w:szCs w:val="28"/>
        </w:rPr>
      </w:pPr>
      <w:r w:rsidRPr="001F67C8">
        <w:rPr>
          <w:bCs/>
          <w:sz w:val="24"/>
          <w:szCs w:val="28"/>
        </w:rPr>
        <w:t>сущности понятий «спрайт», «сцена», «скрипт»;</w:t>
      </w:r>
    </w:p>
    <w:p w:rsidR="004B6424" w:rsidRPr="001F67C8" w:rsidRDefault="004B6424" w:rsidP="00583EF9">
      <w:pPr>
        <w:pStyle w:val="af2"/>
        <w:numPr>
          <w:ilvl w:val="0"/>
          <w:numId w:val="13"/>
        </w:numPr>
        <w:ind w:left="720" w:hanging="425"/>
        <w:rPr>
          <w:bCs/>
          <w:sz w:val="24"/>
          <w:szCs w:val="28"/>
        </w:rPr>
      </w:pPr>
      <w:r w:rsidRPr="001F67C8">
        <w:rPr>
          <w:bCs/>
          <w:sz w:val="24"/>
          <w:szCs w:val="28"/>
        </w:rPr>
        <w:t>исполнителях и системах их команд, возможности непосредственного управления исполнителем;</w:t>
      </w:r>
    </w:p>
    <w:p w:rsidR="004B6424" w:rsidRPr="001F67C8" w:rsidRDefault="004B6424" w:rsidP="00583EF9">
      <w:pPr>
        <w:pStyle w:val="af2"/>
        <w:numPr>
          <w:ilvl w:val="0"/>
          <w:numId w:val="13"/>
        </w:numPr>
        <w:ind w:left="720" w:hanging="425"/>
        <w:rPr>
          <w:bCs/>
          <w:sz w:val="24"/>
          <w:szCs w:val="28"/>
        </w:rPr>
      </w:pPr>
      <w:r w:rsidRPr="001F67C8">
        <w:rPr>
          <w:bCs/>
          <w:sz w:val="24"/>
          <w:szCs w:val="28"/>
        </w:rPr>
        <w:t>наличии заготовок для персонажей и сцен в соответствующих библиотеках, иерархическом устройстве библиотек и возможности импортирования их элементов;</w:t>
      </w:r>
    </w:p>
    <w:p w:rsidR="004B6424" w:rsidRPr="001F67C8" w:rsidRDefault="004B6424" w:rsidP="00583EF9">
      <w:pPr>
        <w:pStyle w:val="af2"/>
        <w:numPr>
          <w:ilvl w:val="0"/>
          <w:numId w:val="13"/>
        </w:numPr>
        <w:ind w:left="720" w:hanging="425"/>
        <w:rPr>
          <w:bCs/>
          <w:sz w:val="24"/>
          <w:szCs w:val="28"/>
        </w:rPr>
      </w:pPr>
      <w:r w:rsidRPr="001F67C8">
        <w:rPr>
          <w:bCs/>
          <w:sz w:val="24"/>
          <w:szCs w:val="28"/>
        </w:rPr>
        <w:lastRenderedPageBreak/>
        <w:t>возможности использования встроенного растрового редактора, наличии и назначении основных инструментов;</w:t>
      </w:r>
    </w:p>
    <w:p w:rsidR="004B6424" w:rsidRPr="001F67C8" w:rsidRDefault="004B6424" w:rsidP="00583EF9">
      <w:pPr>
        <w:pStyle w:val="af2"/>
        <w:numPr>
          <w:ilvl w:val="0"/>
          <w:numId w:val="13"/>
        </w:numPr>
        <w:ind w:left="720" w:hanging="425"/>
        <w:rPr>
          <w:bCs/>
          <w:sz w:val="24"/>
          <w:szCs w:val="28"/>
        </w:rPr>
      </w:pPr>
      <w:r w:rsidRPr="001F67C8">
        <w:rPr>
          <w:bCs/>
          <w:sz w:val="24"/>
          <w:szCs w:val="28"/>
        </w:rPr>
        <w:t xml:space="preserve">использовании других программ (например, </w:t>
      </w:r>
      <w:r w:rsidR="000D01E7" w:rsidRPr="001F67C8">
        <w:rPr>
          <w:bCs/>
          <w:sz w:val="24"/>
          <w:szCs w:val="28"/>
        </w:rPr>
        <w:t>paint.net</w:t>
      </w:r>
      <w:r w:rsidRPr="001F67C8">
        <w:rPr>
          <w:bCs/>
          <w:sz w:val="24"/>
          <w:szCs w:val="28"/>
        </w:rPr>
        <w:t>) для создания собственных изображений;</w:t>
      </w:r>
    </w:p>
    <w:p w:rsidR="004B6424" w:rsidRPr="001F67C8" w:rsidRDefault="004B6424" w:rsidP="00583EF9">
      <w:pPr>
        <w:pStyle w:val="af2"/>
        <w:numPr>
          <w:ilvl w:val="0"/>
          <w:numId w:val="13"/>
        </w:numPr>
        <w:ind w:left="720" w:hanging="425"/>
        <w:rPr>
          <w:bCs/>
          <w:sz w:val="24"/>
          <w:szCs w:val="28"/>
        </w:rPr>
      </w:pPr>
      <w:r w:rsidRPr="001F67C8">
        <w:rPr>
          <w:bCs/>
          <w:sz w:val="24"/>
          <w:szCs w:val="28"/>
        </w:rPr>
        <w:t>алгоритме как формальном описании последовательности действий исполнителя, приводящих от исходных данных к конечному результату;</w:t>
      </w:r>
    </w:p>
    <w:p w:rsidR="004B6424" w:rsidRPr="001F67C8" w:rsidRDefault="004B6424" w:rsidP="00583EF9">
      <w:pPr>
        <w:pStyle w:val="af2"/>
        <w:numPr>
          <w:ilvl w:val="0"/>
          <w:numId w:val="13"/>
        </w:numPr>
        <w:ind w:left="720" w:hanging="425"/>
        <w:rPr>
          <w:bCs/>
          <w:sz w:val="24"/>
          <w:szCs w:val="28"/>
        </w:rPr>
      </w:pPr>
      <w:r w:rsidRPr="001F67C8">
        <w:rPr>
          <w:bCs/>
          <w:sz w:val="24"/>
          <w:szCs w:val="28"/>
        </w:rPr>
        <w:t>использовании схематического описания алгоритма;</w:t>
      </w:r>
    </w:p>
    <w:p w:rsidR="004B6424" w:rsidRPr="001F67C8" w:rsidRDefault="004B6424" w:rsidP="00583EF9">
      <w:pPr>
        <w:pStyle w:val="af2"/>
        <w:numPr>
          <w:ilvl w:val="0"/>
          <w:numId w:val="13"/>
        </w:numPr>
        <w:ind w:left="720" w:hanging="425"/>
        <w:rPr>
          <w:bCs/>
          <w:sz w:val="24"/>
          <w:szCs w:val="28"/>
        </w:rPr>
      </w:pPr>
      <w:r w:rsidRPr="001F67C8">
        <w:rPr>
          <w:bCs/>
          <w:sz w:val="24"/>
          <w:szCs w:val="28"/>
        </w:rPr>
        <w:t>программном управлении исполнителем и линейных алгоритмах;</w:t>
      </w:r>
    </w:p>
    <w:p w:rsidR="004B6424" w:rsidRPr="001F67C8" w:rsidRDefault="004B6424" w:rsidP="00583EF9">
      <w:pPr>
        <w:pStyle w:val="af2"/>
        <w:numPr>
          <w:ilvl w:val="0"/>
          <w:numId w:val="13"/>
        </w:numPr>
        <w:ind w:left="720" w:hanging="425"/>
        <w:rPr>
          <w:bCs/>
          <w:sz w:val="24"/>
          <w:szCs w:val="28"/>
        </w:rPr>
      </w:pPr>
      <w:r w:rsidRPr="001F67C8">
        <w:rPr>
          <w:bCs/>
          <w:sz w:val="24"/>
          <w:szCs w:val="28"/>
        </w:rPr>
        <w:t>написании программ для исполнителей, создающих геометрические фигуры на экране в процессе своего перемещения;</w:t>
      </w:r>
    </w:p>
    <w:p w:rsidR="004B6424" w:rsidRPr="001F67C8" w:rsidRDefault="004B6424" w:rsidP="00583EF9">
      <w:pPr>
        <w:pStyle w:val="af2"/>
        <w:numPr>
          <w:ilvl w:val="0"/>
          <w:numId w:val="13"/>
        </w:numPr>
        <w:ind w:left="720" w:hanging="425"/>
        <w:rPr>
          <w:bCs/>
          <w:sz w:val="24"/>
          <w:szCs w:val="28"/>
        </w:rPr>
      </w:pPr>
      <w:r w:rsidRPr="001F67C8">
        <w:rPr>
          <w:bCs/>
          <w:sz w:val="24"/>
          <w:szCs w:val="28"/>
        </w:rPr>
        <w:t>необходимости программного прерывания;</w:t>
      </w:r>
    </w:p>
    <w:p w:rsidR="004B6424" w:rsidRPr="001F67C8" w:rsidRDefault="004B6424" w:rsidP="00583EF9">
      <w:pPr>
        <w:pStyle w:val="af2"/>
        <w:numPr>
          <w:ilvl w:val="0"/>
          <w:numId w:val="13"/>
        </w:numPr>
        <w:ind w:left="720" w:hanging="425"/>
        <w:rPr>
          <w:bCs/>
          <w:sz w:val="24"/>
          <w:szCs w:val="28"/>
        </w:rPr>
      </w:pPr>
      <w:r w:rsidRPr="001F67C8">
        <w:rPr>
          <w:bCs/>
          <w:sz w:val="24"/>
          <w:szCs w:val="28"/>
        </w:rPr>
        <w:t>использовании циклических команд при необходимости повторений однотипных действий;</w:t>
      </w:r>
    </w:p>
    <w:p w:rsidR="004B6424" w:rsidRPr="001F67C8" w:rsidRDefault="004B6424" w:rsidP="00583EF9">
      <w:pPr>
        <w:pStyle w:val="af2"/>
        <w:numPr>
          <w:ilvl w:val="0"/>
          <w:numId w:val="13"/>
        </w:numPr>
        <w:ind w:left="720" w:hanging="425"/>
        <w:rPr>
          <w:bCs/>
          <w:sz w:val="24"/>
          <w:szCs w:val="28"/>
        </w:rPr>
      </w:pPr>
      <w:r w:rsidRPr="001F67C8">
        <w:rPr>
          <w:bCs/>
          <w:sz w:val="24"/>
          <w:szCs w:val="28"/>
        </w:rPr>
        <w:t>видах циклических алгоритмов и их применении;</w:t>
      </w:r>
    </w:p>
    <w:p w:rsidR="004B6424" w:rsidRPr="001F67C8" w:rsidRDefault="004B6424" w:rsidP="00583EF9">
      <w:pPr>
        <w:pStyle w:val="af2"/>
        <w:numPr>
          <w:ilvl w:val="0"/>
          <w:numId w:val="13"/>
        </w:numPr>
        <w:ind w:left="720" w:hanging="425"/>
        <w:rPr>
          <w:bCs/>
          <w:sz w:val="24"/>
          <w:szCs w:val="28"/>
        </w:rPr>
      </w:pPr>
      <w:r w:rsidRPr="001F67C8">
        <w:rPr>
          <w:bCs/>
          <w:sz w:val="24"/>
          <w:szCs w:val="28"/>
        </w:rPr>
        <w:t>достижении эффекта перемещения путем использования циклов;</w:t>
      </w:r>
    </w:p>
    <w:p w:rsidR="004B6424" w:rsidRPr="001F67C8" w:rsidRDefault="004B6424" w:rsidP="00583EF9">
      <w:pPr>
        <w:pStyle w:val="af2"/>
        <w:numPr>
          <w:ilvl w:val="0"/>
          <w:numId w:val="13"/>
        </w:numPr>
        <w:ind w:left="720" w:hanging="425"/>
        <w:rPr>
          <w:bCs/>
          <w:sz w:val="24"/>
          <w:szCs w:val="28"/>
        </w:rPr>
      </w:pPr>
      <w:r w:rsidRPr="001F67C8">
        <w:rPr>
          <w:bCs/>
          <w:sz w:val="24"/>
          <w:szCs w:val="28"/>
        </w:rPr>
        <w:t>возможности распараллеливания однотипных действий за счёт использования нескольких исполнителей;</w:t>
      </w:r>
    </w:p>
    <w:p w:rsidR="004B6424" w:rsidRPr="001F67C8" w:rsidRDefault="004B6424" w:rsidP="00583EF9">
      <w:pPr>
        <w:pStyle w:val="af2"/>
        <w:numPr>
          <w:ilvl w:val="0"/>
          <w:numId w:val="13"/>
        </w:numPr>
        <w:ind w:left="720" w:hanging="425"/>
        <w:rPr>
          <w:bCs/>
          <w:sz w:val="24"/>
          <w:szCs w:val="28"/>
        </w:rPr>
      </w:pPr>
      <w:r w:rsidRPr="001F67C8">
        <w:rPr>
          <w:bCs/>
          <w:sz w:val="24"/>
          <w:szCs w:val="28"/>
        </w:rPr>
        <w:t>организации интерактивности программ;</w:t>
      </w:r>
    </w:p>
    <w:p w:rsidR="004B6424" w:rsidRPr="001F67C8" w:rsidRDefault="004B6424" w:rsidP="00583EF9">
      <w:pPr>
        <w:pStyle w:val="af2"/>
        <w:numPr>
          <w:ilvl w:val="0"/>
          <w:numId w:val="13"/>
        </w:numPr>
        <w:ind w:left="720" w:hanging="425"/>
        <w:rPr>
          <w:bCs/>
          <w:sz w:val="24"/>
          <w:szCs w:val="28"/>
        </w:rPr>
      </w:pPr>
      <w:r w:rsidRPr="001F67C8">
        <w:rPr>
          <w:bCs/>
          <w:sz w:val="24"/>
          <w:szCs w:val="28"/>
        </w:rPr>
        <w:t>возможности взаимодействия исполнителей между собой, в различных слоях изображения;</w:t>
      </w:r>
    </w:p>
    <w:p w:rsidR="004B6424" w:rsidRPr="001F67C8" w:rsidRDefault="004B6424" w:rsidP="00583EF9">
      <w:pPr>
        <w:pStyle w:val="af2"/>
        <w:numPr>
          <w:ilvl w:val="0"/>
          <w:numId w:val="13"/>
        </w:numPr>
        <w:ind w:left="720" w:hanging="425"/>
        <w:rPr>
          <w:bCs/>
          <w:sz w:val="24"/>
          <w:szCs w:val="28"/>
        </w:rPr>
      </w:pPr>
      <w:r w:rsidRPr="001F67C8">
        <w:rPr>
          <w:bCs/>
          <w:sz w:val="24"/>
          <w:szCs w:val="28"/>
        </w:rPr>
        <w:t>видах и формах разветвленных алгоритмов, включая циклы с условием;</w:t>
      </w:r>
    </w:p>
    <w:p w:rsidR="004B6424" w:rsidRPr="001F67C8" w:rsidRDefault="004B6424" w:rsidP="00583EF9">
      <w:pPr>
        <w:pStyle w:val="af2"/>
        <w:numPr>
          <w:ilvl w:val="0"/>
          <w:numId w:val="13"/>
        </w:numPr>
        <w:ind w:left="720" w:hanging="425"/>
        <w:rPr>
          <w:bCs/>
          <w:sz w:val="24"/>
          <w:szCs w:val="28"/>
        </w:rPr>
      </w:pPr>
      <w:r w:rsidRPr="001F67C8">
        <w:rPr>
          <w:bCs/>
          <w:sz w:val="24"/>
          <w:szCs w:val="28"/>
        </w:rPr>
        <w:t>управлении событиями.</w:t>
      </w:r>
    </w:p>
    <w:p w:rsidR="004B6424" w:rsidRPr="001F67C8" w:rsidRDefault="004B6424" w:rsidP="00583EF9">
      <w:pPr>
        <w:pStyle w:val="af2"/>
        <w:numPr>
          <w:ilvl w:val="0"/>
          <w:numId w:val="13"/>
        </w:numPr>
        <w:ind w:left="720" w:hanging="425"/>
        <w:rPr>
          <w:bCs/>
          <w:sz w:val="24"/>
          <w:szCs w:val="28"/>
        </w:rPr>
      </w:pPr>
      <w:r w:rsidRPr="001F67C8">
        <w:rPr>
          <w:bCs/>
          <w:sz w:val="24"/>
          <w:szCs w:val="28"/>
        </w:rPr>
        <w:t>использовании метода проектов для моделирования объектов и систем;</w:t>
      </w:r>
    </w:p>
    <w:p w:rsidR="004B6424" w:rsidRPr="001F67C8" w:rsidRDefault="004B6424" w:rsidP="00583EF9">
      <w:pPr>
        <w:pStyle w:val="af2"/>
        <w:numPr>
          <w:ilvl w:val="0"/>
          <w:numId w:val="13"/>
        </w:numPr>
        <w:ind w:left="720" w:hanging="425"/>
        <w:rPr>
          <w:bCs/>
          <w:sz w:val="24"/>
          <w:szCs w:val="28"/>
        </w:rPr>
      </w:pPr>
      <w:r w:rsidRPr="001F67C8">
        <w:rPr>
          <w:bCs/>
          <w:sz w:val="24"/>
          <w:szCs w:val="28"/>
        </w:rPr>
        <w:t>возможности описания реальных задач средствами программной среды;</w:t>
      </w:r>
    </w:p>
    <w:p w:rsidR="004B6424" w:rsidRPr="002B0369" w:rsidRDefault="004B6424" w:rsidP="00583EF9">
      <w:pPr>
        <w:pStyle w:val="af2"/>
        <w:numPr>
          <w:ilvl w:val="0"/>
          <w:numId w:val="13"/>
        </w:numPr>
        <w:ind w:left="720" w:hanging="425"/>
        <w:rPr>
          <w:bCs/>
          <w:sz w:val="24"/>
          <w:szCs w:val="28"/>
        </w:rPr>
      </w:pPr>
      <w:r w:rsidRPr="001F67C8">
        <w:rPr>
          <w:bCs/>
          <w:sz w:val="24"/>
          <w:szCs w:val="28"/>
        </w:rPr>
        <w:t>создании анимационных, игровых, обучающих проектов, а также систем тестирования в программной среде</w:t>
      </w:r>
      <w:r w:rsidRPr="002B0369">
        <w:rPr>
          <w:bCs/>
          <w:sz w:val="24"/>
          <w:szCs w:val="28"/>
        </w:rPr>
        <w:t xml:space="preserve"> Scratch.</w:t>
      </w:r>
    </w:p>
    <w:p w:rsidR="004B6424" w:rsidRPr="00A03DD8" w:rsidRDefault="008D13D5" w:rsidP="00583EF9">
      <w:pPr>
        <w:ind w:firstLine="567"/>
        <w:rPr>
          <w:sz w:val="24"/>
        </w:rPr>
      </w:pPr>
      <w:r>
        <w:rPr>
          <w:sz w:val="24"/>
        </w:rPr>
        <w:t>Обучающиеся</w:t>
      </w:r>
      <w:r w:rsidR="004B6424" w:rsidRPr="00A03DD8">
        <w:rPr>
          <w:sz w:val="24"/>
        </w:rPr>
        <w:t xml:space="preserve"> </w:t>
      </w:r>
      <w:r w:rsidR="004B6424" w:rsidRPr="00A03DD8">
        <w:rPr>
          <w:b/>
          <w:sz w:val="24"/>
        </w:rPr>
        <w:t>будут уметь</w:t>
      </w:r>
      <w:r w:rsidR="004B6424" w:rsidRPr="00A03DD8">
        <w:rPr>
          <w:sz w:val="24"/>
        </w:rPr>
        <w:t>:</w:t>
      </w:r>
    </w:p>
    <w:p w:rsidR="004B6424" w:rsidRPr="001F67C8" w:rsidRDefault="004B6424" w:rsidP="00583EF9">
      <w:pPr>
        <w:pStyle w:val="af2"/>
        <w:numPr>
          <w:ilvl w:val="0"/>
          <w:numId w:val="13"/>
        </w:numPr>
        <w:ind w:left="720" w:hanging="425"/>
        <w:rPr>
          <w:bCs/>
          <w:sz w:val="24"/>
          <w:szCs w:val="28"/>
        </w:rPr>
      </w:pPr>
      <w:r w:rsidRPr="001F67C8">
        <w:rPr>
          <w:bCs/>
          <w:sz w:val="24"/>
          <w:szCs w:val="28"/>
        </w:rPr>
        <w:t>самостоятельно устанавливать программную среду на домашний компьютер;</w:t>
      </w:r>
    </w:p>
    <w:p w:rsidR="004B6424" w:rsidRPr="001F67C8" w:rsidRDefault="004B6424" w:rsidP="00583EF9">
      <w:pPr>
        <w:pStyle w:val="af2"/>
        <w:numPr>
          <w:ilvl w:val="0"/>
          <w:numId w:val="13"/>
        </w:numPr>
        <w:ind w:left="720" w:hanging="425"/>
        <w:rPr>
          <w:bCs/>
          <w:sz w:val="24"/>
          <w:szCs w:val="28"/>
        </w:rPr>
      </w:pPr>
      <w:r w:rsidRPr="001F67C8">
        <w:rPr>
          <w:bCs/>
          <w:sz w:val="24"/>
          <w:szCs w:val="28"/>
        </w:rPr>
        <w:t>изменять некоторые стандартные установки пользовательского интерфейса (например, язык отображения информации);</w:t>
      </w:r>
    </w:p>
    <w:p w:rsidR="004B6424" w:rsidRPr="001F67C8" w:rsidRDefault="004B6424" w:rsidP="00583EF9">
      <w:pPr>
        <w:pStyle w:val="af2"/>
        <w:numPr>
          <w:ilvl w:val="0"/>
          <w:numId w:val="13"/>
        </w:numPr>
        <w:ind w:left="720" w:hanging="425"/>
        <w:rPr>
          <w:bCs/>
          <w:sz w:val="24"/>
          <w:szCs w:val="28"/>
        </w:rPr>
      </w:pPr>
      <w:r w:rsidRPr="001F67C8">
        <w:rPr>
          <w:bCs/>
          <w:sz w:val="24"/>
          <w:szCs w:val="28"/>
        </w:rPr>
        <w:t>использовать различные способы отладки программ, включая пошаговую отладку;</w:t>
      </w:r>
    </w:p>
    <w:p w:rsidR="004B6424" w:rsidRPr="001F67C8" w:rsidRDefault="004B6424" w:rsidP="00583EF9">
      <w:pPr>
        <w:pStyle w:val="af2"/>
        <w:numPr>
          <w:ilvl w:val="0"/>
          <w:numId w:val="13"/>
        </w:numPr>
        <w:ind w:left="720" w:hanging="425"/>
        <w:rPr>
          <w:bCs/>
          <w:sz w:val="24"/>
          <w:szCs w:val="28"/>
        </w:rPr>
      </w:pPr>
      <w:r w:rsidRPr="001F67C8">
        <w:rPr>
          <w:bCs/>
          <w:sz w:val="24"/>
          <w:szCs w:val="28"/>
        </w:rPr>
        <w:t>уверенно использовать инструменты встроенного графического редактора, включая работу с фрагментами изображения и создание градиентов;</w:t>
      </w:r>
    </w:p>
    <w:p w:rsidR="004B6424" w:rsidRPr="001F67C8" w:rsidRDefault="004B6424" w:rsidP="00583EF9">
      <w:pPr>
        <w:pStyle w:val="af2"/>
        <w:numPr>
          <w:ilvl w:val="0"/>
          <w:numId w:val="13"/>
        </w:numPr>
        <w:ind w:left="720" w:hanging="425"/>
        <w:rPr>
          <w:bCs/>
          <w:sz w:val="24"/>
          <w:szCs w:val="28"/>
        </w:rPr>
      </w:pPr>
      <w:r w:rsidRPr="001F67C8">
        <w:rPr>
          <w:bCs/>
          <w:sz w:val="24"/>
          <w:szCs w:val="28"/>
        </w:rPr>
        <w:t xml:space="preserve">создавать собственные изображения в других программах (например, </w:t>
      </w:r>
      <w:r w:rsidR="000D01E7" w:rsidRPr="001F67C8">
        <w:rPr>
          <w:bCs/>
          <w:sz w:val="24"/>
          <w:szCs w:val="28"/>
        </w:rPr>
        <w:t>Paint.net</w:t>
      </w:r>
      <w:r w:rsidRPr="001F67C8">
        <w:rPr>
          <w:bCs/>
          <w:sz w:val="24"/>
          <w:szCs w:val="28"/>
        </w:rPr>
        <w:t xml:space="preserve">) и импортировать их в программную среду </w:t>
      </w:r>
      <w:r w:rsidRPr="00840E7E">
        <w:rPr>
          <w:bCs/>
          <w:sz w:val="24"/>
          <w:szCs w:val="28"/>
        </w:rPr>
        <w:t>Scratch</w:t>
      </w:r>
      <w:r w:rsidRPr="001F67C8">
        <w:rPr>
          <w:bCs/>
          <w:sz w:val="24"/>
          <w:szCs w:val="28"/>
        </w:rPr>
        <w:t>;</w:t>
      </w:r>
    </w:p>
    <w:p w:rsidR="004B6424" w:rsidRPr="001F67C8" w:rsidRDefault="004B6424" w:rsidP="00583EF9">
      <w:pPr>
        <w:pStyle w:val="af2"/>
        <w:numPr>
          <w:ilvl w:val="0"/>
          <w:numId w:val="13"/>
        </w:numPr>
        <w:ind w:left="720" w:hanging="425"/>
        <w:rPr>
          <w:bCs/>
          <w:sz w:val="24"/>
          <w:szCs w:val="28"/>
        </w:rPr>
      </w:pPr>
      <w:r w:rsidRPr="001F67C8">
        <w:rPr>
          <w:bCs/>
          <w:sz w:val="24"/>
          <w:szCs w:val="28"/>
        </w:rPr>
        <w:t>использовать графические примитивы векторного редактора для создания объектов;</w:t>
      </w:r>
    </w:p>
    <w:p w:rsidR="004B6424" w:rsidRPr="001F67C8" w:rsidRDefault="004B6424" w:rsidP="00583EF9">
      <w:pPr>
        <w:pStyle w:val="af2"/>
        <w:numPr>
          <w:ilvl w:val="0"/>
          <w:numId w:val="13"/>
        </w:numPr>
        <w:ind w:left="720" w:hanging="425"/>
        <w:rPr>
          <w:bCs/>
          <w:sz w:val="24"/>
          <w:szCs w:val="28"/>
        </w:rPr>
      </w:pPr>
      <w:r w:rsidRPr="001F67C8">
        <w:rPr>
          <w:bCs/>
          <w:sz w:val="24"/>
          <w:szCs w:val="28"/>
        </w:rPr>
        <w:t>создавать изображения из пунктирных и штрих-пунктирных линий с изменением цвета и толщины линии;</w:t>
      </w:r>
    </w:p>
    <w:p w:rsidR="004B6424" w:rsidRPr="001F67C8" w:rsidRDefault="004B6424" w:rsidP="00583EF9">
      <w:pPr>
        <w:pStyle w:val="af2"/>
        <w:numPr>
          <w:ilvl w:val="0"/>
          <w:numId w:val="13"/>
        </w:numPr>
        <w:ind w:left="720" w:hanging="425"/>
        <w:rPr>
          <w:bCs/>
          <w:sz w:val="24"/>
          <w:szCs w:val="28"/>
        </w:rPr>
      </w:pPr>
      <w:r w:rsidRPr="001F67C8">
        <w:rPr>
          <w:bCs/>
          <w:sz w:val="24"/>
          <w:szCs w:val="28"/>
        </w:rPr>
        <w:t>упрощать программы за счёт использования циклических команд и применять их;</w:t>
      </w:r>
    </w:p>
    <w:p w:rsidR="004B6424" w:rsidRPr="001F67C8" w:rsidRDefault="004B6424" w:rsidP="00583EF9">
      <w:pPr>
        <w:pStyle w:val="af2"/>
        <w:numPr>
          <w:ilvl w:val="0"/>
          <w:numId w:val="13"/>
        </w:numPr>
        <w:ind w:left="720" w:hanging="425"/>
        <w:rPr>
          <w:bCs/>
          <w:sz w:val="24"/>
          <w:szCs w:val="28"/>
        </w:rPr>
      </w:pPr>
      <w:r w:rsidRPr="001F67C8">
        <w:rPr>
          <w:bCs/>
          <w:sz w:val="24"/>
          <w:szCs w:val="28"/>
        </w:rPr>
        <w:t>составлять простые параллельные алгоритмы;</w:t>
      </w:r>
    </w:p>
    <w:p w:rsidR="004B6424" w:rsidRPr="001F67C8" w:rsidRDefault="004B6424" w:rsidP="00583EF9">
      <w:pPr>
        <w:pStyle w:val="af2"/>
        <w:numPr>
          <w:ilvl w:val="0"/>
          <w:numId w:val="13"/>
        </w:numPr>
        <w:ind w:left="720" w:hanging="425"/>
        <w:rPr>
          <w:bCs/>
          <w:sz w:val="24"/>
          <w:szCs w:val="28"/>
        </w:rPr>
      </w:pPr>
      <w:r w:rsidRPr="001F67C8">
        <w:rPr>
          <w:bCs/>
          <w:sz w:val="24"/>
          <w:szCs w:val="28"/>
        </w:rPr>
        <w:t>создавать программы и игры с использованием интерактивных технологий;</w:t>
      </w:r>
    </w:p>
    <w:p w:rsidR="004B6424" w:rsidRPr="001F67C8" w:rsidRDefault="004B6424" w:rsidP="00583EF9">
      <w:pPr>
        <w:pStyle w:val="af2"/>
        <w:numPr>
          <w:ilvl w:val="0"/>
          <w:numId w:val="13"/>
        </w:numPr>
        <w:ind w:left="720" w:hanging="425"/>
        <w:rPr>
          <w:bCs/>
          <w:sz w:val="24"/>
          <w:szCs w:val="28"/>
        </w:rPr>
      </w:pPr>
      <w:r w:rsidRPr="001F67C8">
        <w:rPr>
          <w:bCs/>
          <w:sz w:val="24"/>
          <w:szCs w:val="28"/>
        </w:rPr>
        <w:t>моделировать ситуации с использованием необходимых форм ветвления алгоритма, включая цикл по условию;</w:t>
      </w:r>
    </w:p>
    <w:p w:rsidR="004B6424" w:rsidRPr="001F67C8" w:rsidRDefault="004B6424" w:rsidP="00583EF9">
      <w:pPr>
        <w:pStyle w:val="af2"/>
        <w:numPr>
          <w:ilvl w:val="0"/>
          <w:numId w:val="13"/>
        </w:numPr>
        <w:ind w:left="720" w:hanging="425"/>
        <w:rPr>
          <w:bCs/>
          <w:sz w:val="24"/>
          <w:szCs w:val="28"/>
        </w:rPr>
      </w:pPr>
      <w:r w:rsidRPr="001F67C8">
        <w:rPr>
          <w:bCs/>
          <w:sz w:val="24"/>
          <w:szCs w:val="28"/>
        </w:rPr>
        <w:t>передавать сообщения исполнителям для выполнения последовательности команд (включая разные типы исполнителей).</w:t>
      </w:r>
    </w:p>
    <w:p w:rsidR="004B6424" w:rsidRPr="001F67C8" w:rsidRDefault="004B6424" w:rsidP="00583EF9">
      <w:pPr>
        <w:pStyle w:val="af2"/>
        <w:numPr>
          <w:ilvl w:val="0"/>
          <w:numId w:val="13"/>
        </w:numPr>
        <w:ind w:left="720" w:hanging="425"/>
        <w:rPr>
          <w:bCs/>
          <w:sz w:val="24"/>
          <w:szCs w:val="28"/>
        </w:rPr>
      </w:pPr>
      <w:r w:rsidRPr="001F67C8">
        <w:rPr>
          <w:bCs/>
          <w:sz w:val="24"/>
          <w:szCs w:val="28"/>
        </w:rPr>
        <w:t>планировать и создавать анимации по определенному сюжету;</w:t>
      </w:r>
    </w:p>
    <w:p w:rsidR="004B6424" w:rsidRPr="001F67C8" w:rsidRDefault="004B6424" w:rsidP="00583EF9">
      <w:pPr>
        <w:pStyle w:val="af2"/>
        <w:numPr>
          <w:ilvl w:val="0"/>
          <w:numId w:val="13"/>
        </w:numPr>
        <w:ind w:left="720" w:hanging="425"/>
        <w:rPr>
          <w:bCs/>
          <w:sz w:val="24"/>
          <w:szCs w:val="28"/>
        </w:rPr>
      </w:pPr>
      <w:r w:rsidRPr="001F67C8">
        <w:rPr>
          <w:bCs/>
          <w:sz w:val="24"/>
          <w:szCs w:val="28"/>
        </w:rPr>
        <w:t>создавать игры, используя интерактивные возможности программной среды Scratch;</w:t>
      </w:r>
    </w:p>
    <w:p w:rsidR="004B6424" w:rsidRPr="001F67C8" w:rsidRDefault="004B6424" w:rsidP="00583EF9">
      <w:pPr>
        <w:pStyle w:val="af2"/>
        <w:numPr>
          <w:ilvl w:val="0"/>
          <w:numId w:val="13"/>
        </w:numPr>
        <w:ind w:left="720" w:hanging="425"/>
        <w:rPr>
          <w:bCs/>
          <w:sz w:val="24"/>
          <w:szCs w:val="28"/>
        </w:rPr>
      </w:pPr>
      <w:r w:rsidRPr="001F67C8">
        <w:rPr>
          <w:bCs/>
          <w:sz w:val="24"/>
          <w:szCs w:val="28"/>
        </w:rPr>
        <w:lastRenderedPageBreak/>
        <w:t>планировать и создавать обучающие программы для иллюстрации пройденного материала других предметных областей;</w:t>
      </w:r>
    </w:p>
    <w:p w:rsidR="004B6424" w:rsidRPr="001F67C8" w:rsidRDefault="004B6424" w:rsidP="00583EF9">
      <w:pPr>
        <w:pStyle w:val="af2"/>
        <w:numPr>
          <w:ilvl w:val="0"/>
          <w:numId w:val="13"/>
        </w:numPr>
        <w:ind w:left="720" w:hanging="425"/>
        <w:rPr>
          <w:bCs/>
          <w:sz w:val="24"/>
          <w:szCs w:val="28"/>
        </w:rPr>
      </w:pPr>
      <w:r w:rsidRPr="001F67C8">
        <w:rPr>
          <w:bCs/>
          <w:sz w:val="24"/>
          <w:szCs w:val="28"/>
        </w:rPr>
        <w:t>продумывать и описывать интерактивное взаимодействие для создания простейших тренажеров;</w:t>
      </w:r>
    </w:p>
    <w:p w:rsidR="004B6424" w:rsidRPr="00840E7E" w:rsidRDefault="004B6424" w:rsidP="00583EF9">
      <w:pPr>
        <w:pStyle w:val="af2"/>
        <w:numPr>
          <w:ilvl w:val="0"/>
          <w:numId w:val="13"/>
        </w:numPr>
        <w:ind w:left="720" w:hanging="425"/>
        <w:rPr>
          <w:bCs/>
          <w:sz w:val="24"/>
          <w:szCs w:val="28"/>
        </w:rPr>
      </w:pPr>
      <w:r w:rsidRPr="001F67C8">
        <w:rPr>
          <w:bCs/>
          <w:sz w:val="24"/>
          <w:szCs w:val="28"/>
        </w:rPr>
        <w:t>подходить творчески</w:t>
      </w:r>
      <w:r w:rsidRPr="00840E7E">
        <w:rPr>
          <w:bCs/>
          <w:sz w:val="24"/>
          <w:szCs w:val="28"/>
        </w:rPr>
        <w:t xml:space="preserve"> к построению моделей различных объектов и систем.</w:t>
      </w:r>
    </w:p>
    <w:p w:rsidR="00AB6760" w:rsidRPr="00A03DD8" w:rsidRDefault="00AB6760">
      <w:pPr>
        <w:ind w:firstLine="0"/>
        <w:jc w:val="left"/>
        <w:rPr>
          <w:sz w:val="24"/>
        </w:rPr>
      </w:pPr>
      <w:r w:rsidRPr="00A03DD8">
        <w:rPr>
          <w:sz w:val="24"/>
        </w:rPr>
        <w:br w:type="page"/>
      </w:r>
    </w:p>
    <w:p w:rsidR="00AB6760" w:rsidRPr="00A03DD8" w:rsidRDefault="00AB6760" w:rsidP="003C52FD">
      <w:pPr>
        <w:rPr>
          <w:sz w:val="24"/>
        </w:rPr>
        <w:sectPr w:rsidR="00AB6760" w:rsidRPr="00A03DD8">
          <w:headerReference w:type="default" r:id="rId12"/>
          <w:pgSz w:w="11906" w:h="16838"/>
          <w:pgMar w:top="1134" w:right="850" w:bottom="1134" w:left="1701" w:header="708" w:footer="708" w:gutter="0"/>
          <w:cols w:space="708"/>
          <w:docGrid w:linePitch="360"/>
        </w:sectPr>
      </w:pPr>
    </w:p>
    <w:p w:rsidR="00AB6760" w:rsidRDefault="00110567" w:rsidP="001F67C8">
      <w:pPr>
        <w:pStyle w:val="11"/>
        <w:tabs>
          <w:tab w:val="left" w:pos="851"/>
        </w:tabs>
        <w:rPr>
          <w:rFonts w:eastAsia="Times New Roman" w:cs="Times New Roman"/>
          <w:bCs w:val="0"/>
          <w:caps/>
          <w:color w:val="000000"/>
          <w:kern w:val="0"/>
          <w:szCs w:val="28"/>
          <w:lang w:eastAsia="ru-RU"/>
        </w:rPr>
      </w:pPr>
      <w:bookmarkStart w:id="17" w:name="_Toc426620326"/>
      <w:bookmarkStart w:id="18" w:name="_Toc485022839"/>
      <w:bookmarkStart w:id="19" w:name="_Toc48206027"/>
      <w:r>
        <w:rPr>
          <w:rFonts w:eastAsia="Times New Roman" w:cs="Times New Roman"/>
          <w:bCs w:val="0"/>
          <w:caps/>
          <w:color w:val="000000"/>
          <w:kern w:val="0"/>
          <w:szCs w:val="28"/>
          <w:lang w:val="en-US" w:eastAsia="ru-RU"/>
        </w:rPr>
        <w:lastRenderedPageBreak/>
        <w:t>VIII</w:t>
      </w:r>
      <w:r w:rsidRPr="00110567">
        <w:rPr>
          <w:rFonts w:eastAsia="Times New Roman" w:cs="Times New Roman"/>
          <w:bCs w:val="0"/>
          <w:caps/>
          <w:color w:val="000000"/>
          <w:kern w:val="0"/>
          <w:szCs w:val="28"/>
          <w:lang w:eastAsia="ru-RU"/>
        </w:rPr>
        <w:t xml:space="preserve">. </w:t>
      </w:r>
      <w:r w:rsidR="00AB6760" w:rsidRPr="001F67C8">
        <w:rPr>
          <w:rFonts w:eastAsia="Times New Roman" w:cs="Times New Roman"/>
          <w:bCs w:val="0"/>
          <w:caps/>
          <w:color w:val="000000"/>
          <w:kern w:val="0"/>
          <w:szCs w:val="28"/>
          <w:lang w:eastAsia="ru-RU"/>
        </w:rPr>
        <w:t>СОДЕРЖАНИЕ УЧЕБНОГО МАТЕРИАЛА И ТРЕБОВАНИЯ К УЧЕБНЫМ ДОСТИЖЕНИЯМ</w:t>
      </w:r>
      <w:bookmarkEnd w:id="17"/>
      <w:bookmarkEnd w:id="18"/>
      <w:bookmarkEnd w:id="19"/>
    </w:p>
    <w:p w:rsidR="003E00E4" w:rsidRPr="003E00E4" w:rsidRDefault="003E00E4" w:rsidP="003E00E4">
      <w:pPr>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5746"/>
      </w:tblGrid>
      <w:tr w:rsidR="00AB6760" w:rsidRPr="00A03DD8" w:rsidTr="003E5FA8">
        <w:trPr>
          <w:tblHeader/>
        </w:trPr>
        <w:tc>
          <w:tcPr>
            <w:tcW w:w="9039" w:type="dxa"/>
            <w:shd w:val="clear" w:color="auto" w:fill="auto"/>
          </w:tcPr>
          <w:p w:rsidR="00AB6760" w:rsidRPr="00A03DD8" w:rsidRDefault="00AB6760" w:rsidP="00980B72">
            <w:pPr>
              <w:jc w:val="center"/>
              <w:rPr>
                <w:i/>
                <w:sz w:val="24"/>
              </w:rPr>
            </w:pPr>
            <w:r w:rsidRPr="00A03DD8">
              <w:rPr>
                <w:i/>
                <w:sz w:val="24"/>
              </w:rPr>
              <w:t>Содержание учебного материала</w:t>
            </w:r>
          </w:p>
        </w:tc>
        <w:tc>
          <w:tcPr>
            <w:tcW w:w="5746" w:type="dxa"/>
            <w:shd w:val="clear" w:color="auto" w:fill="auto"/>
          </w:tcPr>
          <w:p w:rsidR="00AB6760" w:rsidRPr="00A03DD8" w:rsidRDefault="00AB6760" w:rsidP="007C3E6F">
            <w:pPr>
              <w:jc w:val="center"/>
              <w:rPr>
                <w:i/>
                <w:sz w:val="24"/>
              </w:rPr>
            </w:pPr>
            <w:r w:rsidRPr="00A03DD8">
              <w:rPr>
                <w:i/>
                <w:sz w:val="24"/>
              </w:rPr>
              <w:t xml:space="preserve">Учебные </w:t>
            </w:r>
            <w:r w:rsidR="007C3E6F" w:rsidRPr="00A03DD8">
              <w:rPr>
                <w:i/>
                <w:sz w:val="24"/>
              </w:rPr>
              <w:t xml:space="preserve">достижения </w:t>
            </w:r>
            <w:r w:rsidR="001E7E2E">
              <w:rPr>
                <w:i/>
                <w:sz w:val="24"/>
              </w:rPr>
              <w:t>обучающихся</w:t>
            </w:r>
          </w:p>
        </w:tc>
      </w:tr>
      <w:tr w:rsidR="003E00E4" w:rsidRPr="00A03DD8" w:rsidTr="008C2E1E">
        <w:tc>
          <w:tcPr>
            <w:tcW w:w="0" w:type="auto"/>
            <w:gridSpan w:val="2"/>
            <w:shd w:val="clear" w:color="auto" w:fill="auto"/>
          </w:tcPr>
          <w:p w:rsidR="003E00E4" w:rsidRPr="00A03DD8" w:rsidRDefault="003E00E4" w:rsidP="00840E7E">
            <w:pPr>
              <w:ind w:firstLine="0"/>
              <w:jc w:val="center"/>
              <w:rPr>
                <w:i/>
                <w:sz w:val="24"/>
              </w:rPr>
            </w:pPr>
            <w:r w:rsidRPr="00A03DD8">
              <w:rPr>
                <w:b/>
                <w:sz w:val="24"/>
              </w:rPr>
              <w:t>Раздел 1. Знакомство с программной средой Scratch (4 часа)</w:t>
            </w:r>
          </w:p>
        </w:tc>
      </w:tr>
      <w:tr w:rsidR="003E00E4" w:rsidRPr="00A03DD8" w:rsidTr="003E5FA8">
        <w:tc>
          <w:tcPr>
            <w:tcW w:w="9039" w:type="dxa"/>
            <w:shd w:val="clear" w:color="auto" w:fill="auto"/>
          </w:tcPr>
          <w:p w:rsidR="003E00E4" w:rsidRPr="00A03DD8" w:rsidRDefault="003E00E4" w:rsidP="00B746BA">
            <w:pPr>
              <w:ind w:firstLine="0"/>
              <w:rPr>
                <w:b/>
                <w:sz w:val="24"/>
                <w:szCs w:val="28"/>
              </w:rPr>
            </w:pPr>
            <w:r w:rsidRPr="00A03DD8">
              <w:rPr>
                <w:b/>
                <w:sz w:val="24"/>
                <w:szCs w:val="28"/>
              </w:rPr>
              <w:t>Введение (1 час)</w:t>
            </w:r>
          </w:p>
        </w:tc>
        <w:tc>
          <w:tcPr>
            <w:tcW w:w="5746" w:type="dxa"/>
            <w:vMerge w:val="restart"/>
            <w:shd w:val="clear" w:color="auto" w:fill="auto"/>
          </w:tcPr>
          <w:p w:rsidR="003E00E4" w:rsidRPr="00C06394" w:rsidRDefault="008D13D5" w:rsidP="005A3050">
            <w:pPr>
              <w:ind w:left="113" w:firstLine="0"/>
              <w:rPr>
                <w:i/>
                <w:sz w:val="20"/>
              </w:rPr>
            </w:pPr>
            <w:r w:rsidRPr="00C06394">
              <w:rPr>
                <w:i/>
                <w:sz w:val="20"/>
              </w:rPr>
              <w:t>Обучающиеся</w:t>
            </w:r>
            <w:r w:rsidR="003E00E4" w:rsidRPr="00C06394">
              <w:rPr>
                <w:i/>
                <w:sz w:val="20"/>
              </w:rPr>
              <w:t xml:space="preserve"> должны знать: </w:t>
            </w:r>
          </w:p>
          <w:p w:rsidR="003E00E4" w:rsidRPr="00C06394" w:rsidRDefault="003E00E4" w:rsidP="003E00E4">
            <w:pPr>
              <w:pStyle w:val="af2"/>
              <w:numPr>
                <w:ilvl w:val="0"/>
                <w:numId w:val="36"/>
              </w:numPr>
              <w:ind w:left="397" w:hanging="284"/>
              <w:rPr>
                <w:sz w:val="20"/>
              </w:rPr>
            </w:pPr>
            <w:r w:rsidRPr="00C06394">
              <w:rPr>
                <w:sz w:val="20"/>
              </w:rPr>
              <w:t>выделять аппаратное и программное обеспечение компьютера;</w:t>
            </w:r>
          </w:p>
          <w:p w:rsidR="003E00E4" w:rsidRPr="00C06394" w:rsidRDefault="003E00E4" w:rsidP="003E00E4">
            <w:pPr>
              <w:pStyle w:val="af2"/>
              <w:numPr>
                <w:ilvl w:val="0"/>
                <w:numId w:val="36"/>
              </w:numPr>
              <w:ind w:left="397" w:hanging="284"/>
              <w:rPr>
                <w:sz w:val="20"/>
              </w:rPr>
            </w:pPr>
            <w:r w:rsidRPr="00C06394">
              <w:rPr>
                <w:sz w:val="20"/>
              </w:rPr>
              <w:t>определять технические устройства для ввода и вывода информации;</w:t>
            </w:r>
          </w:p>
          <w:p w:rsidR="003E00E4" w:rsidRPr="00C06394" w:rsidRDefault="003E00E4" w:rsidP="003E00E4">
            <w:pPr>
              <w:pStyle w:val="af2"/>
              <w:numPr>
                <w:ilvl w:val="0"/>
                <w:numId w:val="36"/>
              </w:numPr>
              <w:ind w:left="397" w:hanging="284"/>
              <w:rPr>
                <w:sz w:val="20"/>
              </w:rPr>
            </w:pPr>
            <w:r w:rsidRPr="00C06394">
              <w:rPr>
                <w:sz w:val="20"/>
              </w:rPr>
              <w:t>понимать иерархическую организацию библиотеки данных программной среды;</w:t>
            </w:r>
          </w:p>
          <w:p w:rsidR="003E00E4" w:rsidRPr="00C06394" w:rsidRDefault="003E00E4" w:rsidP="003E00E4">
            <w:pPr>
              <w:pStyle w:val="af2"/>
              <w:numPr>
                <w:ilvl w:val="0"/>
                <w:numId w:val="36"/>
              </w:numPr>
              <w:ind w:left="397" w:hanging="284"/>
              <w:rPr>
                <w:sz w:val="20"/>
              </w:rPr>
            </w:pPr>
            <w:r w:rsidRPr="00C06394">
              <w:rPr>
                <w:sz w:val="20"/>
              </w:rPr>
              <w:t>выделять путь к элементам библиотеки;</w:t>
            </w:r>
          </w:p>
          <w:p w:rsidR="003E00E4" w:rsidRPr="00C06394" w:rsidRDefault="003E00E4" w:rsidP="003E00E4">
            <w:pPr>
              <w:pStyle w:val="af2"/>
              <w:numPr>
                <w:ilvl w:val="0"/>
                <w:numId w:val="36"/>
              </w:numPr>
              <w:ind w:left="397" w:hanging="284"/>
              <w:rPr>
                <w:sz w:val="20"/>
              </w:rPr>
            </w:pPr>
            <w:r w:rsidRPr="00C06394">
              <w:rPr>
                <w:sz w:val="20"/>
              </w:rPr>
              <w:t>выделять фрагменты изображения для дальней работы с ними;</w:t>
            </w:r>
          </w:p>
          <w:p w:rsidR="003E00E4" w:rsidRPr="00C06394" w:rsidRDefault="003E00E4" w:rsidP="003E00E4">
            <w:pPr>
              <w:pStyle w:val="af2"/>
              <w:numPr>
                <w:ilvl w:val="0"/>
                <w:numId w:val="36"/>
              </w:numPr>
              <w:ind w:left="397" w:hanging="284"/>
              <w:rPr>
                <w:sz w:val="20"/>
              </w:rPr>
            </w:pPr>
            <w:r w:rsidRPr="00C06394">
              <w:rPr>
                <w:sz w:val="20"/>
              </w:rPr>
              <w:t>планировать работу по созданию сложных изображений путем копирования и масштабирования простых;</w:t>
            </w:r>
          </w:p>
          <w:p w:rsidR="003E00E4" w:rsidRPr="00C06394" w:rsidRDefault="003E00E4" w:rsidP="003E00E4">
            <w:pPr>
              <w:pStyle w:val="af2"/>
              <w:numPr>
                <w:ilvl w:val="0"/>
                <w:numId w:val="36"/>
              </w:numPr>
              <w:ind w:left="397" w:hanging="284"/>
              <w:rPr>
                <w:sz w:val="20"/>
              </w:rPr>
            </w:pPr>
            <w:r w:rsidRPr="00C06394">
              <w:rPr>
                <w:sz w:val="20"/>
              </w:rPr>
              <w:t>выбирать наиболее подходящий инструмент графического редактора для создания фрагмента изображения;</w:t>
            </w:r>
          </w:p>
          <w:p w:rsidR="003E00E4" w:rsidRPr="00C06394" w:rsidRDefault="003E00E4" w:rsidP="003E00E4">
            <w:pPr>
              <w:pStyle w:val="af2"/>
              <w:numPr>
                <w:ilvl w:val="0"/>
                <w:numId w:val="36"/>
              </w:numPr>
              <w:ind w:left="397" w:hanging="284"/>
              <w:rPr>
                <w:sz w:val="20"/>
              </w:rPr>
            </w:pPr>
            <w:r w:rsidRPr="00C06394">
              <w:rPr>
                <w:sz w:val="20"/>
              </w:rPr>
              <w:t>различать верхний и нижний цвета изображения;</w:t>
            </w:r>
          </w:p>
          <w:p w:rsidR="003E00E4" w:rsidRPr="00C06394" w:rsidRDefault="003E00E4" w:rsidP="003E00E4">
            <w:pPr>
              <w:pStyle w:val="af2"/>
              <w:numPr>
                <w:ilvl w:val="0"/>
                <w:numId w:val="36"/>
              </w:numPr>
              <w:ind w:left="397" w:hanging="284"/>
              <w:rPr>
                <w:sz w:val="20"/>
              </w:rPr>
            </w:pPr>
            <w:r w:rsidRPr="00C06394">
              <w:rPr>
                <w:sz w:val="20"/>
              </w:rPr>
              <w:t>придумывать и создавать различные градиенты для заливки замкнутой области;</w:t>
            </w:r>
          </w:p>
          <w:p w:rsidR="003E00E4" w:rsidRPr="00C06394" w:rsidRDefault="003E00E4" w:rsidP="003E00E4">
            <w:pPr>
              <w:pStyle w:val="af2"/>
              <w:numPr>
                <w:ilvl w:val="0"/>
                <w:numId w:val="36"/>
              </w:numPr>
              <w:ind w:left="397" w:hanging="284"/>
              <w:rPr>
                <w:sz w:val="20"/>
              </w:rPr>
            </w:pPr>
            <w:r w:rsidRPr="00C06394">
              <w:rPr>
                <w:sz w:val="20"/>
              </w:rPr>
              <w:t>планировать создание симметричных изображений.</w:t>
            </w:r>
          </w:p>
          <w:p w:rsidR="003E00E4" w:rsidRPr="00C06394" w:rsidRDefault="008D13D5" w:rsidP="005A3050">
            <w:pPr>
              <w:ind w:left="113" w:firstLine="0"/>
              <w:rPr>
                <w:i/>
                <w:sz w:val="20"/>
              </w:rPr>
            </w:pPr>
            <w:r w:rsidRPr="00C06394">
              <w:rPr>
                <w:i/>
                <w:sz w:val="20"/>
              </w:rPr>
              <w:t>Обучающиеся</w:t>
            </w:r>
            <w:r w:rsidR="003E00E4" w:rsidRPr="00C06394">
              <w:rPr>
                <w:i/>
                <w:sz w:val="20"/>
              </w:rPr>
              <w:t xml:space="preserve"> должны уметь: </w:t>
            </w:r>
          </w:p>
          <w:p w:rsidR="003E00E4" w:rsidRPr="00C06394" w:rsidRDefault="003E00E4" w:rsidP="003E00E4">
            <w:pPr>
              <w:pStyle w:val="af2"/>
              <w:numPr>
                <w:ilvl w:val="0"/>
                <w:numId w:val="36"/>
              </w:numPr>
              <w:ind w:left="397" w:hanging="284"/>
              <w:rPr>
                <w:sz w:val="20"/>
              </w:rPr>
            </w:pPr>
            <w:r w:rsidRPr="00C06394">
              <w:rPr>
                <w:sz w:val="20"/>
              </w:rPr>
              <w:t>выбирать и запускать программную среду Scratch;</w:t>
            </w:r>
          </w:p>
          <w:p w:rsidR="003E00E4" w:rsidRPr="00C06394" w:rsidRDefault="003E00E4" w:rsidP="003E00E4">
            <w:pPr>
              <w:pStyle w:val="af2"/>
              <w:numPr>
                <w:ilvl w:val="0"/>
                <w:numId w:val="36"/>
              </w:numPr>
              <w:ind w:left="397" w:hanging="284"/>
              <w:rPr>
                <w:sz w:val="20"/>
              </w:rPr>
            </w:pPr>
            <w:r w:rsidRPr="00C06394">
              <w:rPr>
                <w:sz w:val="20"/>
              </w:rPr>
              <w:t>работать с основными элементами пользовательского интерфейса программной среды;</w:t>
            </w:r>
          </w:p>
          <w:p w:rsidR="003E00E4" w:rsidRPr="00C06394" w:rsidRDefault="003E00E4" w:rsidP="003E00E4">
            <w:pPr>
              <w:pStyle w:val="af2"/>
              <w:numPr>
                <w:ilvl w:val="0"/>
                <w:numId w:val="36"/>
              </w:numPr>
              <w:ind w:left="397" w:hanging="284"/>
              <w:rPr>
                <w:sz w:val="20"/>
              </w:rPr>
            </w:pPr>
            <w:r w:rsidRPr="00C06394">
              <w:rPr>
                <w:sz w:val="20"/>
              </w:rPr>
              <w:t>изменять размер и перемещать окно программы, выбирать необходимый режим окна;</w:t>
            </w:r>
          </w:p>
          <w:p w:rsidR="003E00E4" w:rsidRPr="00C06394" w:rsidRDefault="003E00E4" w:rsidP="003E00E4">
            <w:pPr>
              <w:pStyle w:val="af2"/>
              <w:numPr>
                <w:ilvl w:val="0"/>
                <w:numId w:val="36"/>
              </w:numPr>
              <w:ind w:left="397" w:hanging="284"/>
              <w:rPr>
                <w:sz w:val="20"/>
              </w:rPr>
            </w:pPr>
            <w:r w:rsidRPr="00C06394">
              <w:rPr>
                <w:sz w:val="20"/>
              </w:rPr>
              <w:t>вводить имя файла с помощью клавиатуры;</w:t>
            </w:r>
          </w:p>
          <w:p w:rsidR="003E00E4" w:rsidRPr="00C06394" w:rsidRDefault="003E00E4" w:rsidP="003E00E4">
            <w:pPr>
              <w:pStyle w:val="af2"/>
              <w:numPr>
                <w:ilvl w:val="0"/>
                <w:numId w:val="36"/>
              </w:numPr>
              <w:ind w:left="397" w:hanging="284"/>
              <w:rPr>
                <w:sz w:val="20"/>
              </w:rPr>
            </w:pPr>
            <w:r w:rsidRPr="00C06394">
              <w:rPr>
                <w:sz w:val="20"/>
              </w:rPr>
              <w:t>выбирать необходимый файл из нужной папки библиотеки программы;</w:t>
            </w:r>
          </w:p>
          <w:p w:rsidR="003E00E4" w:rsidRPr="00C06394" w:rsidRDefault="003E00E4" w:rsidP="003E00E4">
            <w:pPr>
              <w:pStyle w:val="af2"/>
              <w:numPr>
                <w:ilvl w:val="0"/>
                <w:numId w:val="36"/>
              </w:numPr>
              <w:ind w:left="397" w:hanging="284"/>
              <w:rPr>
                <w:sz w:val="20"/>
              </w:rPr>
            </w:pPr>
            <w:r w:rsidRPr="00C06394">
              <w:rPr>
                <w:sz w:val="20"/>
              </w:rPr>
              <w:t>создавать, копировать, переименовывать, перемещать, копировать и удалять файлы;</w:t>
            </w:r>
          </w:p>
          <w:p w:rsidR="003E00E4" w:rsidRPr="00A03DD8" w:rsidRDefault="003E00E4" w:rsidP="003E00E4">
            <w:pPr>
              <w:pStyle w:val="af2"/>
              <w:numPr>
                <w:ilvl w:val="0"/>
                <w:numId w:val="36"/>
              </w:numPr>
              <w:ind w:left="397" w:hanging="284"/>
              <w:rPr>
                <w:i/>
                <w:sz w:val="24"/>
              </w:rPr>
            </w:pPr>
            <w:r w:rsidRPr="00C06394">
              <w:rPr>
                <w:sz w:val="20"/>
              </w:rPr>
              <w:t>соблюдать требования техники безопасности при работе в компьютерном классе.</w:t>
            </w:r>
          </w:p>
        </w:tc>
      </w:tr>
      <w:tr w:rsidR="003E00E4" w:rsidRPr="00A03DD8" w:rsidTr="003E5FA8">
        <w:tc>
          <w:tcPr>
            <w:tcW w:w="9039" w:type="dxa"/>
            <w:shd w:val="clear" w:color="auto" w:fill="auto"/>
          </w:tcPr>
          <w:p w:rsidR="003E00E4" w:rsidRPr="00A03DD8" w:rsidRDefault="00C06394" w:rsidP="003E00E4">
            <w:pPr>
              <w:ind w:left="142" w:firstLine="0"/>
              <w:rPr>
                <w:sz w:val="24"/>
              </w:rPr>
            </w:pPr>
            <w:r w:rsidRPr="00C06394">
              <w:rPr>
                <w:sz w:val="24"/>
              </w:rPr>
              <w:t>Знакомство со средой Scratch. Основные элементы пользовательского интерфейса программной среды Scratch. Функциональные блоки. Рабочее поле. Поле скриптов. Ящики команд: команды контроля, команды движения. Анимация движения объекта. Создание и сохранение документа. Техника безопасности</w:t>
            </w:r>
          </w:p>
        </w:tc>
        <w:tc>
          <w:tcPr>
            <w:tcW w:w="5746" w:type="dxa"/>
            <w:vMerge/>
            <w:shd w:val="clear" w:color="auto" w:fill="auto"/>
          </w:tcPr>
          <w:p w:rsidR="003E00E4" w:rsidRPr="00A03DD8" w:rsidRDefault="003E00E4" w:rsidP="00AB6760">
            <w:pPr>
              <w:rPr>
                <w:i/>
                <w:sz w:val="24"/>
              </w:rPr>
            </w:pPr>
          </w:p>
        </w:tc>
      </w:tr>
      <w:tr w:rsidR="003E00E4" w:rsidRPr="00A03DD8" w:rsidTr="003E5FA8">
        <w:tc>
          <w:tcPr>
            <w:tcW w:w="9039" w:type="dxa"/>
            <w:shd w:val="clear" w:color="auto" w:fill="auto"/>
          </w:tcPr>
          <w:p w:rsidR="003E00E4" w:rsidRPr="003E00E4" w:rsidRDefault="003E00E4" w:rsidP="00B746BA">
            <w:pPr>
              <w:ind w:firstLine="0"/>
              <w:rPr>
                <w:sz w:val="24"/>
              </w:rPr>
            </w:pPr>
            <w:r w:rsidRPr="00A03DD8">
              <w:rPr>
                <w:b/>
                <w:sz w:val="24"/>
                <w:szCs w:val="28"/>
              </w:rPr>
              <w:t>Управление спрайтами (</w:t>
            </w:r>
            <w:r w:rsidRPr="00D7288B">
              <w:rPr>
                <w:b/>
                <w:sz w:val="24"/>
                <w:szCs w:val="28"/>
              </w:rPr>
              <w:t>3</w:t>
            </w:r>
            <w:r w:rsidRPr="00A03DD8">
              <w:rPr>
                <w:b/>
                <w:sz w:val="24"/>
                <w:szCs w:val="28"/>
              </w:rPr>
              <w:t xml:space="preserve"> часа)</w:t>
            </w:r>
          </w:p>
        </w:tc>
        <w:tc>
          <w:tcPr>
            <w:tcW w:w="5746" w:type="dxa"/>
            <w:vMerge/>
            <w:shd w:val="clear" w:color="auto" w:fill="auto"/>
          </w:tcPr>
          <w:p w:rsidR="003E00E4" w:rsidRPr="00A03DD8" w:rsidRDefault="003E00E4" w:rsidP="00AB6760">
            <w:pPr>
              <w:rPr>
                <w:i/>
                <w:sz w:val="24"/>
              </w:rPr>
            </w:pPr>
          </w:p>
        </w:tc>
      </w:tr>
      <w:tr w:rsidR="003E00E4" w:rsidRPr="00A03DD8" w:rsidTr="003E5FA8">
        <w:tc>
          <w:tcPr>
            <w:tcW w:w="9039" w:type="dxa"/>
            <w:shd w:val="clear" w:color="auto" w:fill="auto"/>
          </w:tcPr>
          <w:p w:rsidR="00C06394" w:rsidRPr="00C06394" w:rsidRDefault="00C06394" w:rsidP="00C06394">
            <w:pPr>
              <w:ind w:left="142" w:firstLine="0"/>
              <w:rPr>
                <w:sz w:val="24"/>
              </w:rPr>
            </w:pPr>
            <w:r w:rsidRPr="00C06394">
              <w:rPr>
                <w:sz w:val="24"/>
              </w:rPr>
              <w:t>Понятие спрайта и объекта. Исполнитель Scratch. Управление спрайтами: команды Идти, Повернуться на угол, Опустить перо, Поднять перо, Очистить</w:t>
            </w:r>
          </w:p>
          <w:p w:rsidR="00C06394" w:rsidRPr="00C06394" w:rsidRDefault="00C06394" w:rsidP="00C06394">
            <w:pPr>
              <w:ind w:left="142" w:firstLine="0"/>
              <w:rPr>
                <w:sz w:val="24"/>
              </w:rPr>
            </w:pPr>
            <w:r w:rsidRPr="00C06394">
              <w:rPr>
                <w:sz w:val="24"/>
              </w:rPr>
              <w:t>Координатная плоскость. Точка отсчёта, оси координат, единица измерения расстояния, абсцисса и ордината. Навигация в среде Scratch. Определение координат спрайта. Команда Идти в точку с заданными координатами</w:t>
            </w:r>
          </w:p>
          <w:p w:rsidR="003E00E4" w:rsidRPr="00A03DD8" w:rsidRDefault="00C06394" w:rsidP="00C06394">
            <w:pPr>
              <w:ind w:left="142" w:firstLine="0"/>
              <w:rPr>
                <w:sz w:val="24"/>
              </w:rPr>
            </w:pPr>
            <w:r w:rsidRPr="00C06394">
              <w:rPr>
                <w:sz w:val="24"/>
              </w:rPr>
              <w:t>Создание проекта «Кругосветное путешествие Магеллана». Команда Плыть в точку с заданными координатами. Режим презентации</w:t>
            </w:r>
          </w:p>
        </w:tc>
        <w:tc>
          <w:tcPr>
            <w:tcW w:w="5746" w:type="dxa"/>
            <w:vMerge/>
            <w:shd w:val="clear" w:color="auto" w:fill="auto"/>
          </w:tcPr>
          <w:p w:rsidR="003E00E4" w:rsidRPr="00A03DD8" w:rsidRDefault="003E00E4" w:rsidP="00AB6760">
            <w:pPr>
              <w:ind w:firstLine="0"/>
              <w:rPr>
                <w:b/>
                <w:i/>
                <w:sz w:val="24"/>
              </w:rPr>
            </w:pPr>
          </w:p>
        </w:tc>
      </w:tr>
      <w:tr w:rsidR="00182DB1" w:rsidRPr="00A03DD8" w:rsidTr="008C2E1E">
        <w:tc>
          <w:tcPr>
            <w:tcW w:w="0" w:type="auto"/>
            <w:gridSpan w:val="2"/>
            <w:shd w:val="clear" w:color="auto" w:fill="auto"/>
          </w:tcPr>
          <w:p w:rsidR="00182DB1" w:rsidRPr="00A03DD8" w:rsidRDefault="00182DB1" w:rsidP="00AA48DC">
            <w:pPr>
              <w:ind w:firstLine="0"/>
              <w:jc w:val="center"/>
              <w:rPr>
                <w:i/>
                <w:sz w:val="24"/>
              </w:rPr>
            </w:pPr>
            <w:r w:rsidRPr="00A03DD8">
              <w:rPr>
                <w:b/>
                <w:sz w:val="24"/>
              </w:rPr>
              <w:t>Раздел 2. Компьютерная графика (2 часа)</w:t>
            </w:r>
          </w:p>
        </w:tc>
      </w:tr>
      <w:tr w:rsidR="00182DB1" w:rsidRPr="00A03DD8" w:rsidTr="003E5FA8">
        <w:tc>
          <w:tcPr>
            <w:tcW w:w="9039" w:type="dxa"/>
            <w:shd w:val="clear" w:color="auto" w:fill="auto"/>
          </w:tcPr>
          <w:p w:rsidR="00C06394" w:rsidRPr="00C06394" w:rsidRDefault="00C06394" w:rsidP="00C06394">
            <w:pPr>
              <w:ind w:left="142" w:firstLine="0"/>
              <w:rPr>
                <w:sz w:val="24"/>
              </w:rPr>
            </w:pPr>
            <w:r w:rsidRPr="00C06394">
              <w:rPr>
                <w:sz w:val="24"/>
              </w:rPr>
              <w:t>Основные инструменты встроенного растрового графического редактора. Редактирование костюма спрайта. Редактирование фона. Создание нового фона</w:t>
            </w:r>
            <w:r>
              <w:rPr>
                <w:sz w:val="24"/>
              </w:rPr>
              <w:t>.</w:t>
            </w:r>
          </w:p>
          <w:p w:rsidR="00182DB1" w:rsidRPr="005A3050" w:rsidRDefault="00C06394" w:rsidP="00C06394">
            <w:pPr>
              <w:ind w:left="142" w:firstLine="0"/>
              <w:rPr>
                <w:sz w:val="24"/>
              </w:rPr>
            </w:pPr>
            <w:r w:rsidRPr="00C06394">
              <w:rPr>
                <w:sz w:val="24"/>
              </w:rPr>
              <w:lastRenderedPageBreak/>
              <w:t>Создание и редактирование спрайтов и фонов для сцены</w:t>
            </w:r>
          </w:p>
        </w:tc>
        <w:tc>
          <w:tcPr>
            <w:tcW w:w="5746" w:type="dxa"/>
            <w:shd w:val="clear" w:color="auto" w:fill="auto"/>
          </w:tcPr>
          <w:p w:rsidR="00182DB1" w:rsidRPr="00583EF9" w:rsidRDefault="008D13D5" w:rsidP="005A3050">
            <w:pPr>
              <w:ind w:left="113" w:firstLine="0"/>
              <w:rPr>
                <w:i/>
                <w:sz w:val="20"/>
              </w:rPr>
            </w:pPr>
            <w:r w:rsidRPr="00583EF9">
              <w:rPr>
                <w:i/>
                <w:sz w:val="20"/>
              </w:rPr>
              <w:lastRenderedPageBreak/>
              <w:t>Обучающиеся</w:t>
            </w:r>
            <w:r w:rsidR="00182DB1" w:rsidRPr="00583EF9">
              <w:rPr>
                <w:i/>
                <w:sz w:val="20"/>
              </w:rPr>
              <w:t xml:space="preserve"> должны знать: </w:t>
            </w:r>
          </w:p>
          <w:p w:rsidR="00182DB1" w:rsidRPr="00583EF9" w:rsidRDefault="00182DB1" w:rsidP="005A3050">
            <w:pPr>
              <w:pStyle w:val="af2"/>
              <w:numPr>
                <w:ilvl w:val="0"/>
                <w:numId w:val="36"/>
              </w:numPr>
              <w:ind w:left="397" w:hanging="284"/>
              <w:rPr>
                <w:sz w:val="20"/>
              </w:rPr>
            </w:pPr>
            <w:r w:rsidRPr="00583EF9">
              <w:rPr>
                <w:sz w:val="20"/>
              </w:rPr>
              <w:t>выделять фрагменты изображения для дальней работы с ними;</w:t>
            </w:r>
          </w:p>
          <w:p w:rsidR="00182DB1" w:rsidRPr="00583EF9" w:rsidRDefault="00182DB1" w:rsidP="005A3050">
            <w:pPr>
              <w:pStyle w:val="af2"/>
              <w:numPr>
                <w:ilvl w:val="0"/>
                <w:numId w:val="36"/>
              </w:numPr>
              <w:ind w:left="397" w:hanging="284"/>
              <w:rPr>
                <w:sz w:val="20"/>
              </w:rPr>
            </w:pPr>
            <w:r w:rsidRPr="00583EF9">
              <w:rPr>
                <w:sz w:val="20"/>
              </w:rPr>
              <w:lastRenderedPageBreak/>
              <w:t>планировать работу по созданию сложных изображений путем копирования и масштабирования простых;</w:t>
            </w:r>
          </w:p>
          <w:p w:rsidR="00182DB1" w:rsidRPr="00583EF9" w:rsidRDefault="00182DB1" w:rsidP="005A3050">
            <w:pPr>
              <w:pStyle w:val="af2"/>
              <w:numPr>
                <w:ilvl w:val="0"/>
                <w:numId w:val="36"/>
              </w:numPr>
              <w:ind w:left="397" w:hanging="284"/>
              <w:rPr>
                <w:sz w:val="20"/>
              </w:rPr>
            </w:pPr>
            <w:r w:rsidRPr="00583EF9">
              <w:rPr>
                <w:sz w:val="20"/>
              </w:rPr>
              <w:t>выбирать наиболее подходящий инструмент графического редактора для создания фрагмента изображения;</w:t>
            </w:r>
          </w:p>
          <w:p w:rsidR="00182DB1" w:rsidRPr="00583EF9" w:rsidRDefault="00182DB1" w:rsidP="005A3050">
            <w:pPr>
              <w:pStyle w:val="af2"/>
              <w:numPr>
                <w:ilvl w:val="0"/>
                <w:numId w:val="36"/>
              </w:numPr>
              <w:ind w:left="397" w:hanging="284"/>
              <w:rPr>
                <w:sz w:val="20"/>
              </w:rPr>
            </w:pPr>
            <w:r w:rsidRPr="00583EF9">
              <w:rPr>
                <w:sz w:val="20"/>
              </w:rPr>
              <w:t>различать верхний и нижний цвета изображения;</w:t>
            </w:r>
          </w:p>
          <w:p w:rsidR="00182DB1" w:rsidRPr="00583EF9" w:rsidRDefault="00182DB1" w:rsidP="005A3050">
            <w:pPr>
              <w:pStyle w:val="af2"/>
              <w:numPr>
                <w:ilvl w:val="0"/>
                <w:numId w:val="36"/>
              </w:numPr>
              <w:ind w:left="397" w:hanging="284"/>
              <w:rPr>
                <w:sz w:val="20"/>
              </w:rPr>
            </w:pPr>
            <w:r w:rsidRPr="00583EF9">
              <w:rPr>
                <w:sz w:val="20"/>
              </w:rPr>
              <w:t>придумывать и создавать различные градиенты для заливки замкнутой области;</w:t>
            </w:r>
          </w:p>
          <w:p w:rsidR="00182DB1" w:rsidRPr="00583EF9" w:rsidRDefault="00182DB1" w:rsidP="005A3050">
            <w:pPr>
              <w:pStyle w:val="af2"/>
              <w:numPr>
                <w:ilvl w:val="0"/>
                <w:numId w:val="36"/>
              </w:numPr>
              <w:ind w:left="397" w:hanging="284"/>
              <w:rPr>
                <w:sz w:val="20"/>
              </w:rPr>
            </w:pPr>
            <w:r w:rsidRPr="00583EF9">
              <w:rPr>
                <w:sz w:val="20"/>
              </w:rPr>
              <w:t>планировать создание симметричных изображений.</w:t>
            </w:r>
          </w:p>
          <w:p w:rsidR="00182DB1" w:rsidRPr="00583EF9" w:rsidRDefault="008D13D5" w:rsidP="005A3050">
            <w:pPr>
              <w:ind w:left="113" w:firstLine="0"/>
              <w:rPr>
                <w:i/>
                <w:sz w:val="20"/>
              </w:rPr>
            </w:pPr>
            <w:r w:rsidRPr="00583EF9">
              <w:rPr>
                <w:i/>
                <w:sz w:val="20"/>
              </w:rPr>
              <w:t>Обучающиеся</w:t>
            </w:r>
            <w:r w:rsidR="00182DB1" w:rsidRPr="00583EF9">
              <w:rPr>
                <w:i/>
                <w:sz w:val="20"/>
              </w:rPr>
              <w:t xml:space="preserve"> должны уметь: </w:t>
            </w:r>
          </w:p>
          <w:p w:rsidR="00182DB1" w:rsidRPr="00583EF9" w:rsidRDefault="00182DB1" w:rsidP="005A3050">
            <w:pPr>
              <w:pStyle w:val="af2"/>
              <w:numPr>
                <w:ilvl w:val="0"/>
                <w:numId w:val="36"/>
              </w:numPr>
              <w:ind w:left="397" w:hanging="284"/>
              <w:rPr>
                <w:sz w:val="20"/>
              </w:rPr>
            </w:pPr>
            <w:r w:rsidRPr="00583EF9">
              <w:rPr>
                <w:sz w:val="20"/>
              </w:rPr>
              <w:t>использовать простейшие растровые и векторные редакторы для создания и редактирования изображений;</w:t>
            </w:r>
          </w:p>
          <w:p w:rsidR="00182DB1" w:rsidRPr="00583EF9" w:rsidRDefault="00182DB1" w:rsidP="005A3050">
            <w:pPr>
              <w:pStyle w:val="af2"/>
              <w:numPr>
                <w:ilvl w:val="0"/>
                <w:numId w:val="36"/>
              </w:numPr>
              <w:ind w:left="397" w:hanging="284"/>
              <w:rPr>
                <w:sz w:val="20"/>
              </w:rPr>
            </w:pPr>
            <w:r w:rsidRPr="00583EF9">
              <w:rPr>
                <w:sz w:val="20"/>
              </w:rPr>
              <w:t>изменять центр изображения;</w:t>
            </w:r>
          </w:p>
          <w:p w:rsidR="00182DB1" w:rsidRPr="00583EF9" w:rsidRDefault="00182DB1" w:rsidP="005A3050">
            <w:pPr>
              <w:pStyle w:val="af2"/>
              <w:numPr>
                <w:ilvl w:val="0"/>
                <w:numId w:val="36"/>
              </w:numPr>
              <w:ind w:left="397" w:hanging="284"/>
              <w:rPr>
                <w:sz w:val="20"/>
              </w:rPr>
            </w:pPr>
            <w:r w:rsidRPr="00583EF9">
              <w:rPr>
                <w:sz w:val="20"/>
              </w:rPr>
              <w:t>вносить изменения в изображения из встроенной библиотеки;</w:t>
            </w:r>
          </w:p>
          <w:p w:rsidR="00182DB1" w:rsidRPr="00583EF9" w:rsidRDefault="00182DB1" w:rsidP="005A3050">
            <w:pPr>
              <w:pStyle w:val="af2"/>
              <w:numPr>
                <w:ilvl w:val="0"/>
                <w:numId w:val="36"/>
              </w:numPr>
              <w:ind w:left="397" w:hanging="284"/>
              <w:rPr>
                <w:sz w:val="20"/>
              </w:rPr>
            </w:pPr>
            <w:r w:rsidRPr="00583EF9">
              <w:rPr>
                <w:sz w:val="20"/>
              </w:rPr>
              <w:t>создавать сложные графические объекты путем копирования и модификации простых объектов и их фрагментов,</w:t>
            </w:r>
          </w:p>
          <w:p w:rsidR="00820E3E" w:rsidRPr="003E5FA8" w:rsidRDefault="00182DB1" w:rsidP="003E5FA8">
            <w:pPr>
              <w:pStyle w:val="af2"/>
              <w:numPr>
                <w:ilvl w:val="0"/>
                <w:numId w:val="36"/>
              </w:numPr>
              <w:ind w:left="397" w:hanging="284"/>
              <w:rPr>
                <w:sz w:val="24"/>
              </w:rPr>
            </w:pPr>
            <w:r w:rsidRPr="00583EF9">
              <w:rPr>
                <w:sz w:val="20"/>
              </w:rPr>
              <w:t>использовать возможности работы с цветом.</w:t>
            </w:r>
          </w:p>
        </w:tc>
      </w:tr>
      <w:tr w:rsidR="005A3050" w:rsidRPr="00A03DD8" w:rsidTr="008C2E1E">
        <w:trPr>
          <w:trHeight w:val="354"/>
        </w:trPr>
        <w:tc>
          <w:tcPr>
            <w:tcW w:w="0" w:type="auto"/>
            <w:gridSpan w:val="2"/>
            <w:shd w:val="clear" w:color="auto" w:fill="auto"/>
          </w:tcPr>
          <w:p w:rsidR="005A3050" w:rsidRPr="00A03DD8" w:rsidRDefault="005A3050" w:rsidP="00C06394">
            <w:pPr>
              <w:ind w:firstLine="0"/>
              <w:jc w:val="center"/>
              <w:rPr>
                <w:i/>
                <w:sz w:val="24"/>
              </w:rPr>
            </w:pPr>
            <w:r w:rsidRPr="00A03DD8">
              <w:rPr>
                <w:b/>
                <w:sz w:val="24"/>
              </w:rPr>
              <w:lastRenderedPageBreak/>
              <w:t xml:space="preserve">Раздел 3. Конструкции управления в </w:t>
            </w:r>
            <w:r w:rsidRPr="00A03DD8">
              <w:rPr>
                <w:b/>
                <w:sz w:val="24"/>
                <w:lang w:val="en-US"/>
              </w:rPr>
              <w:t>Scratch</w:t>
            </w:r>
            <w:r w:rsidRPr="00A03DD8">
              <w:rPr>
                <w:b/>
                <w:sz w:val="24"/>
              </w:rPr>
              <w:t>. Алгоритмы и исполнители (</w:t>
            </w:r>
            <w:r w:rsidR="00C06394">
              <w:rPr>
                <w:b/>
                <w:sz w:val="24"/>
              </w:rPr>
              <w:t xml:space="preserve">16 </w:t>
            </w:r>
            <w:r>
              <w:rPr>
                <w:b/>
                <w:sz w:val="24"/>
              </w:rPr>
              <w:t>час</w:t>
            </w:r>
            <w:r w:rsidR="00C06394">
              <w:rPr>
                <w:b/>
                <w:sz w:val="24"/>
              </w:rPr>
              <w:t>ов</w:t>
            </w:r>
            <w:r w:rsidRPr="00A03DD8">
              <w:rPr>
                <w:b/>
                <w:sz w:val="24"/>
              </w:rPr>
              <w:t>)</w:t>
            </w:r>
          </w:p>
        </w:tc>
      </w:tr>
      <w:tr w:rsidR="00C06394" w:rsidRPr="00A03DD8" w:rsidTr="003E5FA8">
        <w:trPr>
          <w:trHeight w:val="971"/>
        </w:trPr>
        <w:tc>
          <w:tcPr>
            <w:tcW w:w="9039" w:type="dxa"/>
            <w:shd w:val="clear" w:color="auto" w:fill="auto"/>
          </w:tcPr>
          <w:p w:rsidR="00C06394" w:rsidRPr="00C06394" w:rsidRDefault="00C06394" w:rsidP="00C06394">
            <w:pPr>
              <w:ind w:firstLine="0"/>
              <w:rPr>
                <w:rFonts w:eastAsia="Times New Roman"/>
                <w:sz w:val="24"/>
                <w:lang w:eastAsia="ru-RU"/>
              </w:rPr>
            </w:pPr>
            <w:r w:rsidRPr="00C06394">
              <w:rPr>
                <w:rFonts w:eastAsia="Times New Roman"/>
                <w:sz w:val="24"/>
                <w:lang w:eastAsia="ru-RU"/>
              </w:rPr>
              <w:t>Линейный алгоритм. Рисование линий исполнителем Scratch. Исполнитель Scratch рисует квадраты и прямоугольники линейно</w:t>
            </w:r>
          </w:p>
          <w:p w:rsidR="00C06394" w:rsidRPr="00C06394" w:rsidRDefault="00C06394" w:rsidP="00C06394">
            <w:pPr>
              <w:ind w:firstLine="0"/>
              <w:rPr>
                <w:rFonts w:eastAsia="Times New Roman"/>
                <w:sz w:val="24"/>
                <w:lang w:eastAsia="ru-RU"/>
              </w:rPr>
            </w:pPr>
            <w:r w:rsidRPr="00C06394">
              <w:rPr>
                <w:rFonts w:eastAsia="Times New Roman"/>
                <w:sz w:val="24"/>
                <w:lang w:eastAsia="ru-RU"/>
              </w:rPr>
              <w:t>Понятие цикла. Многократное повторение команд как организация цикла. Команда Повторить Циклические алгоритмы. Упрощение программы путём сокращения количества команд при переходе от линейных алгоритмов к циклическим. Исполнитель Scratch рисует квадраты, линии</w:t>
            </w:r>
          </w:p>
          <w:p w:rsidR="00C06394" w:rsidRDefault="00C06394" w:rsidP="00C06394">
            <w:pPr>
              <w:ind w:firstLine="0"/>
              <w:rPr>
                <w:rFonts w:eastAsia="Times New Roman"/>
                <w:sz w:val="24"/>
                <w:lang w:eastAsia="ru-RU"/>
              </w:rPr>
            </w:pPr>
            <w:r w:rsidRPr="00C06394">
              <w:rPr>
                <w:rFonts w:eastAsia="Times New Roman"/>
                <w:sz w:val="24"/>
                <w:lang w:eastAsia="ru-RU"/>
              </w:rPr>
              <w:t>Конечный цикл. Исполнитель Scratch рисует несколько линий и фигур. Рисование узоров и орнаментов</w:t>
            </w:r>
            <w:r>
              <w:rPr>
                <w:rFonts w:eastAsia="Times New Roman"/>
                <w:sz w:val="24"/>
                <w:lang w:eastAsia="ru-RU"/>
              </w:rPr>
              <w:t>.</w:t>
            </w:r>
          </w:p>
          <w:p w:rsidR="00C06394" w:rsidRPr="00C06394" w:rsidRDefault="00C06394" w:rsidP="00C06394">
            <w:pPr>
              <w:ind w:firstLine="0"/>
              <w:rPr>
                <w:rFonts w:eastAsia="Times New Roman"/>
                <w:sz w:val="24"/>
                <w:lang w:eastAsia="ru-RU"/>
              </w:rPr>
            </w:pPr>
            <w:r w:rsidRPr="00C06394">
              <w:rPr>
                <w:rFonts w:eastAsia="Times New Roman"/>
                <w:sz w:val="24"/>
                <w:lang w:eastAsia="ru-RU"/>
              </w:rPr>
              <w:t>Циклический алгоритм. Цикл в цикле. Вложенные и внешние циклы. Копирование фрагментов программы. Повторение пунктирной линии с поворотом</w:t>
            </w:r>
          </w:p>
          <w:p w:rsidR="00C06394" w:rsidRPr="00C06394" w:rsidRDefault="00C06394" w:rsidP="00C06394">
            <w:pPr>
              <w:ind w:firstLine="0"/>
              <w:rPr>
                <w:rFonts w:eastAsia="Times New Roman"/>
                <w:sz w:val="24"/>
                <w:lang w:eastAsia="ru-RU"/>
              </w:rPr>
            </w:pPr>
          </w:p>
          <w:p w:rsidR="00C06394" w:rsidRPr="00C06394" w:rsidRDefault="00C06394" w:rsidP="00C06394">
            <w:pPr>
              <w:ind w:firstLine="0"/>
              <w:rPr>
                <w:rFonts w:eastAsia="Times New Roman"/>
                <w:sz w:val="24"/>
                <w:lang w:eastAsia="ru-RU"/>
              </w:rPr>
            </w:pPr>
            <w:r w:rsidRPr="00C06394">
              <w:rPr>
                <w:rFonts w:eastAsia="Times New Roman"/>
                <w:sz w:val="24"/>
                <w:lang w:eastAsia="ru-RU"/>
              </w:rPr>
              <w:t xml:space="preserve">Бесконечный цикл. Конструкция Всегда. Создание проектов «Автомобиль на дороге» и «Гонки по трассе». Команда Если край, Оттолкнуться </w:t>
            </w:r>
          </w:p>
          <w:p w:rsidR="00C06394" w:rsidRPr="00C06394" w:rsidRDefault="00C06394" w:rsidP="00C06394">
            <w:pPr>
              <w:ind w:firstLine="0"/>
              <w:rPr>
                <w:rFonts w:eastAsia="Times New Roman"/>
                <w:sz w:val="24"/>
                <w:lang w:eastAsia="ru-RU"/>
              </w:rPr>
            </w:pPr>
            <w:r w:rsidRPr="00C06394">
              <w:rPr>
                <w:rFonts w:eastAsia="Times New Roman"/>
                <w:sz w:val="24"/>
                <w:lang w:eastAsia="ru-RU"/>
              </w:rPr>
              <w:t>Ориентация по компасу. Управление курсом движения. Команда Повернуть в направление. Проект «Полёт мяча»</w:t>
            </w:r>
          </w:p>
          <w:p w:rsidR="00C06394" w:rsidRPr="00C06394" w:rsidRDefault="00C06394" w:rsidP="00C06394">
            <w:pPr>
              <w:ind w:firstLine="0"/>
              <w:rPr>
                <w:rFonts w:eastAsia="Times New Roman"/>
                <w:sz w:val="24"/>
                <w:lang w:eastAsia="ru-RU"/>
              </w:rPr>
            </w:pPr>
            <w:r w:rsidRPr="00C06394">
              <w:rPr>
                <w:rFonts w:eastAsia="Times New Roman"/>
                <w:sz w:val="24"/>
                <w:lang w:eastAsia="ru-RU"/>
              </w:rPr>
              <w:t xml:space="preserve">Бесконечный цикл. Одна программа для исполнителя Scratch, но разные костюмы. </w:t>
            </w:r>
            <w:r w:rsidRPr="00C06394">
              <w:rPr>
                <w:rFonts w:eastAsia="Times New Roman"/>
                <w:sz w:val="24"/>
                <w:lang w:eastAsia="ru-RU"/>
              </w:rPr>
              <w:lastRenderedPageBreak/>
              <w:t xml:space="preserve">Анимация исполнителя Scratch на основе готовых костюмов. </w:t>
            </w:r>
          </w:p>
          <w:p w:rsidR="00C06394" w:rsidRPr="00C06394" w:rsidRDefault="00C06394" w:rsidP="00C06394">
            <w:pPr>
              <w:ind w:firstLine="0"/>
              <w:rPr>
                <w:rFonts w:eastAsia="Times New Roman"/>
                <w:sz w:val="24"/>
                <w:lang w:eastAsia="ru-RU"/>
              </w:rPr>
            </w:pPr>
            <w:r w:rsidRPr="00C06394">
              <w:rPr>
                <w:rFonts w:eastAsia="Times New Roman"/>
                <w:sz w:val="24"/>
                <w:lang w:eastAsia="ru-RU"/>
              </w:rPr>
              <w:t>Создание сюжета «Осьминожка», «Прыжки на скакалке» и «Порхание мотылька»</w:t>
            </w:r>
          </w:p>
          <w:p w:rsidR="00C06394" w:rsidRPr="00C06394" w:rsidRDefault="00C06394" w:rsidP="00C06394">
            <w:pPr>
              <w:ind w:firstLine="0"/>
              <w:rPr>
                <w:rFonts w:eastAsia="Times New Roman"/>
                <w:sz w:val="24"/>
                <w:lang w:eastAsia="ru-RU"/>
              </w:rPr>
            </w:pPr>
            <w:r w:rsidRPr="00C06394">
              <w:rPr>
                <w:rFonts w:eastAsia="Times New Roman"/>
                <w:sz w:val="24"/>
                <w:lang w:eastAsia="ru-RU"/>
              </w:rPr>
              <w:t>Несколько исполнителей. Параллельное выполнение действий исполнителями. Одинаковые программы для нескольких исполнителей. Создание мультипликационного сюжета «Аквариум». Создание мультипликационного сюжета «Кот и птичка»</w:t>
            </w:r>
          </w:p>
          <w:p w:rsidR="00C06394" w:rsidRPr="00C06394" w:rsidRDefault="00C06394" w:rsidP="00C06394">
            <w:pPr>
              <w:ind w:firstLine="0"/>
              <w:rPr>
                <w:rFonts w:eastAsia="Times New Roman"/>
                <w:sz w:val="24"/>
                <w:lang w:eastAsia="ru-RU"/>
              </w:rPr>
            </w:pPr>
            <w:r w:rsidRPr="00C06394">
              <w:rPr>
                <w:rFonts w:eastAsia="Times New Roman"/>
                <w:sz w:val="24"/>
                <w:lang w:eastAsia="ru-RU"/>
              </w:rPr>
              <w:t>Два исполнителя со своими программами. Мини-проект «Часы»</w:t>
            </w:r>
          </w:p>
          <w:p w:rsidR="00C06394" w:rsidRPr="00C06394" w:rsidRDefault="00C06394" w:rsidP="00C06394">
            <w:pPr>
              <w:ind w:firstLine="0"/>
              <w:rPr>
                <w:rFonts w:eastAsia="Times New Roman"/>
                <w:sz w:val="24"/>
                <w:lang w:eastAsia="ru-RU"/>
              </w:rPr>
            </w:pPr>
            <w:r w:rsidRPr="00C06394">
              <w:rPr>
                <w:rFonts w:eastAsia="Times New Roman"/>
                <w:sz w:val="24"/>
                <w:lang w:eastAsia="ru-RU"/>
              </w:rPr>
              <w:t>Алгоритмы с ветвлением. Условие ЕСЛИ. Соблюдение условий. Сенсоры. Блок если. Управляемый стрелками спрайт</w:t>
            </w:r>
          </w:p>
          <w:p w:rsidR="00C06394" w:rsidRPr="00C06394" w:rsidRDefault="00C06394" w:rsidP="00C06394">
            <w:pPr>
              <w:ind w:firstLine="0"/>
              <w:rPr>
                <w:rFonts w:eastAsia="Times New Roman"/>
                <w:sz w:val="24"/>
                <w:lang w:eastAsia="ru-RU"/>
              </w:rPr>
            </w:pPr>
            <w:r w:rsidRPr="00C06394">
              <w:rPr>
                <w:rFonts w:eastAsia="Times New Roman"/>
                <w:sz w:val="24"/>
                <w:lang w:eastAsia="ru-RU"/>
              </w:rPr>
              <w:t>Создание коллекции игр: «Лабиринт», «Кружащийся котёнок»</w:t>
            </w:r>
          </w:p>
          <w:p w:rsidR="00C06394" w:rsidRPr="00C06394" w:rsidRDefault="00C06394" w:rsidP="00C06394">
            <w:pPr>
              <w:ind w:firstLine="0"/>
              <w:rPr>
                <w:rFonts w:eastAsia="Times New Roman"/>
                <w:sz w:val="24"/>
                <w:lang w:eastAsia="ru-RU"/>
              </w:rPr>
            </w:pPr>
            <w:r w:rsidRPr="00C06394">
              <w:rPr>
                <w:rFonts w:eastAsia="Times New Roman"/>
                <w:sz w:val="24"/>
                <w:lang w:eastAsia="ru-RU"/>
              </w:rPr>
              <w:t>Составные условия. Проекты «Хождение по коридору», «Слепой кот», «Тренажёр памяти».</w:t>
            </w:r>
          </w:p>
          <w:p w:rsidR="00C06394" w:rsidRPr="00C06394" w:rsidRDefault="00C06394" w:rsidP="00C06394">
            <w:pPr>
              <w:ind w:firstLine="0"/>
              <w:rPr>
                <w:rFonts w:eastAsia="Times New Roman"/>
                <w:sz w:val="24"/>
                <w:lang w:eastAsia="ru-RU"/>
              </w:rPr>
            </w:pPr>
            <w:r w:rsidRPr="00C06394">
              <w:rPr>
                <w:rFonts w:eastAsia="Times New Roman"/>
                <w:sz w:val="24"/>
                <w:lang w:eastAsia="ru-RU"/>
              </w:rPr>
              <w:t>Датчик случайных чисел. Проекты «Разноцветный экран», «Хаотичное движение», «Кошки-мышки», «Вырастим цветник»</w:t>
            </w:r>
          </w:p>
          <w:p w:rsidR="00C06394" w:rsidRPr="00C06394" w:rsidRDefault="00C06394" w:rsidP="00C06394">
            <w:pPr>
              <w:ind w:firstLine="0"/>
              <w:rPr>
                <w:rFonts w:eastAsia="Times New Roman"/>
                <w:sz w:val="24"/>
                <w:lang w:eastAsia="ru-RU"/>
              </w:rPr>
            </w:pPr>
            <w:r w:rsidRPr="00C06394">
              <w:rPr>
                <w:rFonts w:eastAsia="Times New Roman"/>
                <w:sz w:val="24"/>
                <w:lang w:eastAsia="ru-RU"/>
              </w:rPr>
              <w:t>Циклы с условием. Проект «Будильник»</w:t>
            </w:r>
          </w:p>
          <w:p w:rsidR="00C06394" w:rsidRPr="00C06394" w:rsidRDefault="00C06394" w:rsidP="00C06394">
            <w:pPr>
              <w:ind w:firstLine="0"/>
              <w:rPr>
                <w:rFonts w:eastAsia="Times New Roman"/>
                <w:sz w:val="24"/>
                <w:lang w:eastAsia="ru-RU"/>
              </w:rPr>
            </w:pPr>
            <w:r w:rsidRPr="00C06394">
              <w:rPr>
                <w:rFonts w:eastAsia="Times New Roman"/>
                <w:sz w:val="24"/>
                <w:lang w:eastAsia="ru-RU"/>
              </w:rPr>
              <w:t>Запуск спрайтов с помощью мыши и клавиатуры. Проекты «Переодевалки» и «Дюймовочка»</w:t>
            </w:r>
          </w:p>
          <w:p w:rsidR="00C06394" w:rsidRPr="00A03DD8" w:rsidRDefault="00C06394" w:rsidP="00C06394">
            <w:pPr>
              <w:ind w:firstLine="0"/>
              <w:rPr>
                <w:rFonts w:eastAsia="Times New Roman"/>
                <w:sz w:val="24"/>
                <w:lang w:eastAsia="ru-RU"/>
              </w:rPr>
            </w:pPr>
            <w:r w:rsidRPr="00C06394">
              <w:rPr>
                <w:rFonts w:eastAsia="Times New Roman"/>
                <w:sz w:val="24"/>
                <w:lang w:eastAsia="ru-RU"/>
              </w:rPr>
              <w:t>Самоуправление спрайтов. Обмен сигналами. Блоки Передать сообщение и Когда я получу сообщение. Проекты «Лампочка» и «Диалог»</w:t>
            </w:r>
          </w:p>
        </w:tc>
        <w:tc>
          <w:tcPr>
            <w:tcW w:w="5746" w:type="dxa"/>
            <w:shd w:val="clear" w:color="auto" w:fill="auto"/>
          </w:tcPr>
          <w:p w:rsidR="00C06394" w:rsidRPr="00583EF9" w:rsidRDefault="00C06394" w:rsidP="002E3AAF">
            <w:pPr>
              <w:ind w:left="113" w:firstLine="0"/>
              <w:rPr>
                <w:i/>
                <w:sz w:val="20"/>
              </w:rPr>
            </w:pPr>
            <w:r w:rsidRPr="00583EF9">
              <w:rPr>
                <w:i/>
                <w:sz w:val="20"/>
              </w:rPr>
              <w:lastRenderedPageBreak/>
              <w:t xml:space="preserve">Обучающиеся должны знать: </w:t>
            </w:r>
          </w:p>
          <w:p w:rsidR="00C06394" w:rsidRPr="00583EF9" w:rsidRDefault="00C06394" w:rsidP="00820E3E">
            <w:pPr>
              <w:pStyle w:val="af2"/>
              <w:numPr>
                <w:ilvl w:val="0"/>
                <w:numId w:val="36"/>
              </w:numPr>
              <w:ind w:left="397" w:hanging="284"/>
              <w:rPr>
                <w:sz w:val="20"/>
              </w:rPr>
            </w:pPr>
            <w:r w:rsidRPr="00583EF9">
              <w:rPr>
                <w:sz w:val="20"/>
              </w:rPr>
              <w:t>придумывать задачи для исполнителей программной среды;</w:t>
            </w:r>
          </w:p>
          <w:p w:rsidR="00C06394" w:rsidRPr="00583EF9" w:rsidRDefault="00C06394" w:rsidP="008C2E1E">
            <w:pPr>
              <w:pStyle w:val="af2"/>
              <w:numPr>
                <w:ilvl w:val="0"/>
                <w:numId w:val="36"/>
              </w:numPr>
              <w:ind w:left="397" w:hanging="284"/>
              <w:rPr>
                <w:sz w:val="20"/>
              </w:rPr>
            </w:pPr>
            <w:r w:rsidRPr="00583EF9">
              <w:rPr>
                <w:sz w:val="20"/>
              </w:rPr>
              <w:t>выделять ситуации, для описания которых можно использовать линейный алгоритм, алгоритм с ветвлениями, повторениями;</w:t>
            </w:r>
          </w:p>
          <w:p w:rsidR="00C06394" w:rsidRPr="00583EF9" w:rsidRDefault="00C06394" w:rsidP="00820E3E">
            <w:pPr>
              <w:pStyle w:val="af2"/>
              <w:numPr>
                <w:ilvl w:val="0"/>
                <w:numId w:val="36"/>
              </w:numPr>
              <w:ind w:left="397" w:hanging="284"/>
              <w:rPr>
                <w:sz w:val="20"/>
              </w:rPr>
            </w:pPr>
            <w:r w:rsidRPr="00583EF9">
              <w:rPr>
                <w:sz w:val="20"/>
              </w:rPr>
              <w:t>определять эффективный способ решения поставленной задачи;</w:t>
            </w:r>
          </w:p>
          <w:p w:rsidR="00C06394" w:rsidRPr="00583EF9" w:rsidRDefault="00C06394" w:rsidP="00820E3E">
            <w:pPr>
              <w:pStyle w:val="af2"/>
              <w:numPr>
                <w:ilvl w:val="0"/>
                <w:numId w:val="36"/>
              </w:numPr>
              <w:ind w:left="397" w:hanging="284"/>
              <w:rPr>
                <w:sz w:val="20"/>
              </w:rPr>
            </w:pPr>
            <w:r w:rsidRPr="00583EF9">
              <w:rPr>
                <w:sz w:val="20"/>
              </w:rPr>
              <w:t>находить параллельности в выполняемых действиях и программировать их с помощью нескольких исполнителей;</w:t>
            </w:r>
          </w:p>
          <w:p w:rsidR="00C06394" w:rsidRPr="00583EF9" w:rsidRDefault="00C06394" w:rsidP="00820E3E">
            <w:pPr>
              <w:pStyle w:val="af2"/>
              <w:numPr>
                <w:ilvl w:val="0"/>
                <w:numId w:val="36"/>
              </w:numPr>
              <w:ind w:left="397" w:hanging="284"/>
              <w:rPr>
                <w:sz w:val="20"/>
              </w:rPr>
            </w:pPr>
            <w:r w:rsidRPr="00583EF9">
              <w:rPr>
                <w:sz w:val="20"/>
              </w:rPr>
              <w:t>планировать последовательность событий для заданного проекта.</w:t>
            </w:r>
          </w:p>
          <w:p w:rsidR="00C06394" w:rsidRPr="00583EF9" w:rsidRDefault="00C06394" w:rsidP="00820E3E">
            <w:pPr>
              <w:ind w:left="113" w:firstLine="0"/>
              <w:rPr>
                <w:i/>
                <w:sz w:val="20"/>
              </w:rPr>
            </w:pPr>
            <w:r w:rsidRPr="00583EF9">
              <w:rPr>
                <w:i/>
                <w:sz w:val="20"/>
              </w:rPr>
              <w:t xml:space="preserve">Обучающиеся должны уметь: </w:t>
            </w:r>
          </w:p>
          <w:p w:rsidR="00C06394" w:rsidRPr="00583EF9" w:rsidRDefault="00C06394" w:rsidP="00820E3E">
            <w:pPr>
              <w:pStyle w:val="af2"/>
              <w:numPr>
                <w:ilvl w:val="0"/>
                <w:numId w:val="36"/>
              </w:numPr>
              <w:ind w:left="397" w:hanging="284"/>
              <w:rPr>
                <w:sz w:val="20"/>
              </w:rPr>
            </w:pPr>
            <w:r w:rsidRPr="00583EF9">
              <w:rPr>
                <w:sz w:val="20"/>
              </w:rPr>
              <w:t>составлять и отлаживать программный код;</w:t>
            </w:r>
          </w:p>
          <w:p w:rsidR="00C06394" w:rsidRPr="00583EF9" w:rsidRDefault="00C06394" w:rsidP="00820E3E">
            <w:pPr>
              <w:pStyle w:val="af2"/>
              <w:numPr>
                <w:ilvl w:val="0"/>
                <w:numId w:val="36"/>
              </w:numPr>
              <w:ind w:left="397" w:hanging="284"/>
              <w:rPr>
                <w:sz w:val="20"/>
              </w:rPr>
            </w:pPr>
            <w:r w:rsidRPr="00583EF9">
              <w:rPr>
                <w:sz w:val="20"/>
              </w:rPr>
              <w:t>использовать конструкции программной среды для создания линейных, разветвленных и циклических алгоритмов;</w:t>
            </w:r>
          </w:p>
          <w:p w:rsidR="00C06394" w:rsidRPr="00583EF9" w:rsidRDefault="00C06394" w:rsidP="00820E3E">
            <w:pPr>
              <w:pStyle w:val="af2"/>
              <w:numPr>
                <w:ilvl w:val="0"/>
                <w:numId w:val="36"/>
              </w:numPr>
              <w:ind w:left="397" w:hanging="284"/>
              <w:rPr>
                <w:sz w:val="20"/>
              </w:rPr>
            </w:pPr>
            <w:r w:rsidRPr="00583EF9">
              <w:rPr>
                <w:sz w:val="20"/>
              </w:rPr>
              <w:t>организовывать параллельные вычисления;</w:t>
            </w:r>
          </w:p>
          <w:p w:rsidR="00C06394" w:rsidRPr="00583EF9" w:rsidRDefault="00C06394" w:rsidP="00820E3E">
            <w:pPr>
              <w:pStyle w:val="af2"/>
              <w:numPr>
                <w:ilvl w:val="0"/>
                <w:numId w:val="36"/>
              </w:numPr>
              <w:ind w:left="397" w:hanging="284"/>
              <w:rPr>
                <w:sz w:val="20"/>
              </w:rPr>
            </w:pPr>
            <w:r w:rsidRPr="00583EF9">
              <w:rPr>
                <w:sz w:val="20"/>
              </w:rPr>
              <w:t xml:space="preserve">организовывать последовательность событий программы, </w:t>
            </w:r>
            <w:r w:rsidRPr="00583EF9">
              <w:rPr>
                <w:sz w:val="20"/>
              </w:rPr>
              <w:lastRenderedPageBreak/>
              <w:t>передачу управления от одних исполнителей другим.</w:t>
            </w:r>
          </w:p>
          <w:p w:rsidR="00C06394" w:rsidRPr="00820E3E" w:rsidRDefault="00C06394" w:rsidP="008C2E1E">
            <w:pPr>
              <w:pStyle w:val="af2"/>
              <w:ind w:left="397" w:firstLine="0"/>
              <w:rPr>
                <w:sz w:val="24"/>
              </w:rPr>
            </w:pPr>
          </w:p>
        </w:tc>
      </w:tr>
      <w:tr w:rsidR="00C06394" w:rsidRPr="00A03DD8" w:rsidTr="00C06394">
        <w:trPr>
          <w:trHeight w:val="325"/>
        </w:trPr>
        <w:tc>
          <w:tcPr>
            <w:tcW w:w="14785" w:type="dxa"/>
            <w:gridSpan w:val="2"/>
            <w:shd w:val="clear" w:color="auto" w:fill="auto"/>
          </w:tcPr>
          <w:p w:rsidR="00C06394" w:rsidRDefault="00C06394" w:rsidP="00583EF9">
            <w:pPr>
              <w:ind w:left="113" w:firstLine="0"/>
              <w:rPr>
                <w:i/>
                <w:sz w:val="24"/>
              </w:rPr>
            </w:pPr>
            <w:r w:rsidRPr="00A03DD8">
              <w:rPr>
                <w:b/>
                <w:sz w:val="24"/>
              </w:rPr>
              <w:lastRenderedPageBreak/>
              <w:t>Раздел 4. Проектная деятельность (</w:t>
            </w:r>
            <w:r w:rsidR="00583EF9">
              <w:rPr>
                <w:b/>
                <w:sz w:val="24"/>
              </w:rPr>
              <w:t>2</w:t>
            </w:r>
            <w:r w:rsidRPr="00A03DD8">
              <w:rPr>
                <w:b/>
                <w:sz w:val="24"/>
              </w:rPr>
              <w:t xml:space="preserve"> часа)</w:t>
            </w:r>
          </w:p>
        </w:tc>
      </w:tr>
      <w:tr w:rsidR="00C06394" w:rsidRPr="00A03DD8" w:rsidTr="00C06394">
        <w:trPr>
          <w:trHeight w:val="274"/>
        </w:trPr>
        <w:tc>
          <w:tcPr>
            <w:tcW w:w="9039" w:type="dxa"/>
            <w:shd w:val="clear" w:color="auto" w:fill="auto"/>
          </w:tcPr>
          <w:p w:rsidR="00C06394" w:rsidRPr="00C06394" w:rsidRDefault="00C06394" w:rsidP="00C06394">
            <w:pPr>
              <w:ind w:firstLine="0"/>
              <w:rPr>
                <w:rFonts w:eastAsia="Times New Roman"/>
                <w:sz w:val="24"/>
                <w:lang w:eastAsia="ru-RU"/>
              </w:rPr>
            </w:pPr>
            <w:r w:rsidRPr="00A03DD8">
              <w:rPr>
                <w:rFonts w:eastAsia="Times New Roman"/>
                <w:sz w:val="24"/>
                <w:lang w:eastAsia="ru-RU"/>
              </w:rPr>
              <w:t>Создание пр</w:t>
            </w:r>
            <w:r>
              <w:rPr>
                <w:rFonts w:eastAsia="Times New Roman"/>
                <w:sz w:val="24"/>
                <w:lang w:eastAsia="ru-RU"/>
              </w:rPr>
              <w:t>оектов по собственному замыслу</w:t>
            </w:r>
          </w:p>
        </w:tc>
        <w:tc>
          <w:tcPr>
            <w:tcW w:w="5746" w:type="dxa"/>
            <w:shd w:val="clear" w:color="auto" w:fill="auto"/>
          </w:tcPr>
          <w:p w:rsidR="00583EF9" w:rsidRPr="00583EF9" w:rsidRDefault="00583EF9" w:rsidP="00583EF9">
            <w:pPr>
              <w:ind w:left="113" w:firstLine="0"/>
              <w:rPr>
                <w:i/>
                <w:sz w:val="20"/>
              </w:rPr>
            </w:pPr>
            <w:r w:rsidRPr="00583EF9">
              <w:rPr>
                <w:i/>
                <w:sz w:val="20"/>
              </w:rPr>
              <w:t xml:space="preserve">Обучающиеся должны знать: </w:t>
            </w:r>
          </w:p>
          <w:p w:rsidR="00583EF9" w:rsidRPr="00583EF9" w:rsidRDefault="00583EF9" w:rsidP="00583EF9">
            <w:pPr>
              <w:ind w:left="113" w:firstLine="0"/>
              <w:rPr>
                <w:sz w:val="20"/>
              </w:rPr>
            </w:pPr>
            <w:r w:rsidRPr="00583EF9">
              <w:rPr>
                <w:sz w:val="20"/>
              </w:rPr>
              <w:t>•</w:t>
            </w:r>
            <w:r w:rsidRPr="00583EF9">
              <w:rPr>
                <w:sz w:val="20"/>
              </w:rPr>
              <w:tab/>
              <w:t>создавать план появления событий для отражения определенной темы;</w:t>
            </w:r>
          </w:p>
          <w:p w:rsidR="00583EF9" w:rsidRPr="00583EF9" w:rsidRDefault="00583EF9" w:rsidP="00583EF9">
            <w:pPr>
              <w:ind w:left="113" w:firstLine="0"/>
              <w:rPr>
                <w:sz w:val="20"/>
              </w:rPr>
            </w:pPr>
            <w:r w:rsidRPr="00583EF9">
              <w:rPr>
                <w:sz w:val="20"/>
              </w:rPr>
              <w:t>•</w:t>
            </w:r>
            <w:r w:rsidRPr="00583EF9">
              <w:rPr>
                <w:sz w:val="20"/>
              </w:rPr>
              <w:tab/>
              <w:t>выбирать иллюстративный материал из встроенной библиотеки;</w:t>
            </w:r>
          </w:p>
          <w:p w:rsidR="00583EF9" w:rsidRPr="00583EF9" w:rsidRDefault="00583EF9" w:rsidP="00583EF9">
            <w:pPr>
              <w:ind w:left="113" w:firstLine="0"/>
              <w:rPr>
                <w:sz w:val="20"/>
              </w:rPr>
            </w:pPr>
            <w:r w:rsidRPr="00583EF9">
              <w:rPr>
                <w:sz w:val="20"/>
              </w:rPr>
              <w:t>•</w:t>
            </w:r>
            <w:r w:rsidRPr="00583EF9">
              <w:rPr>
                <w:sz w:val="20"/>
              </w:rPr>
              <w:tab/>
              <w:t>выбирать метод анимации для конкретной задачи;</w:t>
            </w:r>
          </w:p>
          <w:p w:rsidR="00583EF9" w:rsidRPr="00583EF9" w:rsidRDefault="00583EF9" w:rsidP="00583EF9">
            <w:pPr>
              <w:ind w:left="113" w:firstLine="0"/>
              <w:rPr>
                <w:sz w:val="20"/>
              </w:rPr>
            </w:pPr>
            <w:r w:rsidRPr="00583EF9">
              <w:rPr>
                <w:sz w:val="20"/>
              </w:rPr>
              <w:t>•</w:t>
            </w:r>
            <w:r w:rsidRPr="00583EF9">
              <w:rPr>
                <w:sz w:val="20"/>
              </w:rPr>
              <w:tab/>
              <w:t>планировать последовательность событий для создания эффекта анимации по выбранному сценарию.</w:t>
            </w:r>
          </w:p>
          <w:p w:rsidR="00583EF9" w:rsidRPr="00583EF9" w:rsidRDefault="00583EF9" w:rsidP="00583EF9">
            <w:pPr>
              <w:ind w:left="113" w:firstLine="0"/>
              <w:rPr>
                <w:i/>
                <w:sz w:val="20"/>
              </w:rPr>
            </w:pPr>
            <w:r w:rsidRPr="00583EF9">
              <w:rPr>
                <w:i/>
                <w:sz w:val="20"/>
              </w:rPr>
              <w:t xml:space="preserve">Обучающиеся должны уметь: </w:t>
            </w:r>
          </w:p>
          <w:p w:rsidR="00583EF9" w:rsidRPr="00583EF9" w:rsidRDefault="00583EF9" w:rsidP="00583EF9">
            <w:pPr>
              <w:ind w:left="113" w:firstLine="0"/>
              <w:rPr>
                <w:sz w:val="20"/>
              </w:rPr>
            </w:pPr>
            <w:r w:rsidRPr="00583EF9">
              <w:rPr>
                <w:sz w:val="20"/>
              </w:rPr>
              <w:t>•</w:t>
            </w:r>
            <w:r w:rsidRPr="00583EF9">
              <w:rPr>
                <w:sz w:val="20"/>
              </w:rPr>
              <w:tab/>
              <w:t>использовать возможности программной среды Scratch для создания мультимедийных проектов;</w:t>
            </w:r>
          </w:p>
          <w:p w:rsidR="00C06394" w:rsidRDefault="00583EF9" w:rsidP="00583EF9">
            <w:pPr>
              <w:ind w:left="113" w:firstLine="0"/>
              <w:rPr>
                <w:i/>
                <w:sz w:val="24"/>
              </w:rPr>
            </w:pPr>
            <w:r w:rsidRPr="00583EF9">
              <w:rPr>
                <w:sz w:val="20"/>
              </w:rPr>
              <w:t>•</w:t>
            </w:r>
            <w:r w:rsidRPr="00583EF9">
              <w:rPr>
                <w:sz w:val="20"/>
              </w:rPr>
              <w:tab/>
              <w:t>создавать имитационные модели, интерактивные проекты и игры средствами программной среды</w:t>
            </w:r>
          </w:p>
        </w:tc>
      </w:tr>
    </w:tbl>
    <w:p w:rsidR="00AB6760" w:rsidRPr="00A03DD8" w:rsidRDefault="00AB6760">
      <w:pPr>
        <w:ind w:firstLine="0"/>
        <w:jc w:val="left"/>
        <w:rPr>
          <w:sz w:val="24"/>
        </w:rPr>
        <w:sectPr w:rsidR="00AB6760" w:rsidRPr="00A03DD8" w:rsidSect="00840E7E">
          <w:headerReference w:type="default" r:id="rId13"/>
          <w:footerReference w:type="default" r:id="rId14"/>
          <w:pgSz w:w="16838" w:h="11906" w:orient="landscape" w:code="9"/>
          <w:pgMar w:top="1134" w:right="851" w:bottom="1134" w:left="1418" w:header="709" w:footer="709" w:gutter="0"/>
          <w:cols w:space="708"/>
          <w:docGrid w:linePitch="360"/>
        </w:sectPr>
      </w:pPr>
    </w:p>
    <w:p w:rsidR="00FE4FD5" w:rsidRPr="00C15E01" w:rsidRDefault="00110567" w:rsidP="00C15E01">
      <w:pPr>
        <w:pStyle w:val="11"/>
        <w:tabs>
          <w:tab w:val="left" w:pos="851"/>
        </w:tabs>
        <w:rPr>
          <w:rFonts w:eastAsia="Times New Roman" w:cs="Times New Roman"/>
          <w:bCs w:val="0"/>
          <w:caps/>
          <w:color w:val="000000"/>
          <w:kern w:val="0"/>
          <w:szCs w:val="28"/>
          <w:lang w:eastAsia="ru-RU"/>
        </w:rPr>
      </w:pPr>
      <w:bookmarkStart w:id="20" w:name="_Toc48206028"/>
      <w:r>
        <w:rPr>
          <w:rFonts w:eastAsia="Times New Roman" w:cs="Times New Roman"/>
          <w:bCs w:val="0"/>
          <w:caps/>
          <w:color w:val="000000"/>
          <w:kern w:val="0"/>
          <w:szCs w:val="28"/>
          <w:lang w:val="en-US" w:eastAsia="ru-RU"/>
        </w:rPr>
        <w:lastRenderedPageBreak/>
        <w:t>IX</w:t>
      </w:r>
      <w:r w:rsidRPr="00110567">
        <w:rPr>
          <w:rFonts w:eastAsia="Times New Roman" w:cs="Times New Roman"/>
          <w:bCs w:val="0"/>
          <w:caps/>
          <w:color w:val="000000"/>
          <w:kern w:val="0"/>
          <w:szCs w:val="28"/>
          <w:lang w:eastAsia="ru-RU"/>
        </w:rPr>
        <w:t xml:space="preserve">. </w:t>
      </w:r>
      <w:r w:rsidR="00FE4FD5" w:rsidRPr="00C15E01">
        <w:rPr>
          <w:rFonts w:eastAsia="Times New Roman" w:cs="Times New Roman"/>
          <w:bCs w:val="0"/>
          <w:caps/>
          <w:color w:val="000000"/>
          <w:kern w:val="0"/>
          <w:szCs w:val="28"/>
          <w:lang w:eastAsia="ru-RU"/>
        </w:rPr>
        <w:t>Тематическое планирование</w:t>
      </w:r>
      <w:bookmarkEnd w:id="20"/>
    </w:p>
    <w:p w:rsidR="00A03DD8" w:rsidRPr="00A03DD8" w:rsidRDefault="00A03DD8" w:rsidP="00A03DD8">
      <w:pPr>
        <w:ind w:firstLine="0"/>
        <w:jc w:val="center"/>
      </w:pPr>
    </w:p>
    <w:tbl>
      <w:tblPr>
        <w:tblStyle w:val="af7"/>
        <w:tblW w:w="9606" w:type="dxa"/>
        <w:tblLayout w:type="fixed"/>
        <w:tblLook w:val="04A0" w:firstRow="1" w:lastRow="0" w:firstColumn="1" w:lastColumn="0" w:noHBand="0" w:noVBand="1"/>
      </w:tblPr>
      <w:tblGrid>
        <w:gridCol w:w="516"/>
        <w:gridCol w:w="585"/>
        <w:gridCol w:w="22"/>
        <w:gridCol w:w="545"/>
        <w:gridCol w:w="68"/>
        <w:gridCol w:w="5318"/>
        <w:gridCol w:w="1276"/>
        <w:gridCol w:w="1276"/>
      </w:tblGrid>
      <w:tr w:rsidR="00231347" w:rsidRPr="00A03DD8" w:rsidTr="00445C8E">
        <w:trPr>
          <w:trHeight w:val="330"/>
          <w:tblHeader/>
        </w:trPr>
        <w:tc>
          <w:tcPr>
            <w:tcW w:w="516" w:type="dxa"/>
            <w:vMerge w:val="restart"/>
            <w:hideMark/>
          </w:tcPr>
          <w:p w:rsidR="00231347" w:rsidRPr="00611BC9" w:rsidRDefault="00231347" w:rsidP="00B0550C">
            <w:pPr>
              <w:ind w:firstLine="0"/>
              <w:jc w:val="left"/>
              <w:rPr>
                <w:rFonts w:eastAsia="Times New Roman"/>
                <w:b/>
                <w:sz w:val="24"/>
                <w:lang w:eastAsia="ru-RU"/>
              </w:rPr>
            </w:pPr>
            <w:r w:rsidRPr="00611BC9">
              <w:rPr>
                <w:rFonts w:eastAsia="Times New Roman"/>
                <w:b/>
                <w:bCs/>
                <w:sz w:val="24"/>
                <w:lang w:eastAsia="ru-RU"/>
              </w:rPr>
              <w:t>№</w:t>
            </w:r>
          </w:p>
        </w:tc>
        <w:tc>
          <w:tcPr>
            <w:tcW w:w="1152" w:type="dxa"/>
            <w:gridSpan w:val="3"/>
          </w:tcPr>
          <w:p w:rsidR="00231347" w:rsidRPr="00611BC9" w:rsidRDefault="00231347" w:rsidP="00B0550C">
            <w:pPr>
              <w:ind w:firstLine="0"/>
              <w:jc w:val="center"/>
              <w:rPr>
                <w:rFonts w:eastAsia="Times New Roman"/>
                <w:b/>
                <w:sz w:val="24"/>
                <w:lang w:eastAsia="ru-RU"/>
              </w:rPr>
            </w:pPr>
            <w:r>
              <w:rPr>
                <w:rFonts w:eastAsia="Times New Roman"/>
                <w:b/>
                <w:sz w:val="24"/>
                <w:lang w:eastAsia="ru-RU"/>
              </w:rPr>
              <w:t>Дата</w:t>
            </w:r>
          </w:p>
        </w:tc>
        <w:tc>
          <w:tcPr>
            <w:tcW w:w="5386" w:type="dxa"/>
            <w:gridSpan w:val="2"/>
            <w:vMerge w:val="restart"/>
            <w:hideMark/>
          </w:tcPr>
          <w:p w:rsidR="00231347" w:rsidRPr="00611BC9" w:rsidRDefault="00231347" w:rsidP="00980B72">
            <w:pPr>
              <w:ind w:firstLine="0"/>
              <w:jc w:val="center"/>
              <w:rPr>
                <w:rFonts w:eastAsia="Times New Roman"/>
                <w:b/>
                <w:sz w:val="24"/>
                <w:lang w:eastAsia="ru-RU"/>
              </w:rPr>
            </w:pPr>
            <w:r w:rsidRPr="00611BC9">
              <w:rPr>
                <w:rFonts w:eastAsia="Times New Roman"/>
                <w:b/>
                <w:bCs/>
                <w:sz w:val="24"/>
                <w:lang w:eastAsia="ru-RU"/>
              </w:rPr>
              <w:t>Название раздела, темы урока</w:t>
            </w:r>
          </w:p>
        </w:tc>
        <w:tc>
          <w:tcPr>
            <w:tcW w:w="1276" w:type="dxa"/>
            <w:vMerge w:val="restart"/>
          </w:tcPr>
          <w:p w:rsidR="00231347" w:rsidRPr="00611BC9" w:rsidRDefault="00231347" w:rsidP="00980B72">
            <w:pPr>
              <w:pStyle w:val="ConsPlusNormal"/>
              <w:jc w:val="center"/>
              <w:rPr>
                <w:rFonts w:ascii="Times New Roman" w:hAnsi="Times New Roman" w:cs="Times New Roman"/>
                <w:b/>
                <w:sz w:val="24"/>
                <w:szCs w:val="24"/>
              </w:rPr>
            </w:pPr>
            <w:r w:rsidRPr="00611BC9">
              <w:rPr>
                <w:rFonts w:ascii="Times New Roman" w:hAnsi="Times New Roman" w:cs="Times New Roman"/>
                <w:b/>
                <w:sz w:val="24"/>
                <w:szCs w:val="24"/>
              </w:rPr>
              <w:t>Формы организа</w:t>
            </w:r>
            <w:r w:rsidR="00100DA4">
              <w:rPr>
                <w:rFonts w:ascii="Times New Roman" w:hAnsi="Times New Roman" w:cs="Times New Roman"/>
                <w:b/>
                <w:sz w:val="24"/>
                <w:szCs w:val="24"/>
              </w:rPr>
              <w:t>-</w:t>
            </w:r>
            <w:r w:rsidRPr="00611BC9">
              <w:rPr>
                <w:rFonts w:ascii="Times New Roman" w:hAnsi="Times New Roman" w:cs="Times New Roman"/>
                <w:b/>
                <w:sz w:val="24"/>
                <w:szCs w:val="24"/>
              </w:rPr>
              <w:t>ции занятия</w:t>
            </w:r>
          </w:p>
        </w:tc>
        <w:tc>
          <w:tcPr>
            <w:tcW w:w="1276" w:type="dxa"/>
            <w:vMerge w:val="restart"/>
          </w:tcPr>
          <w:p w:rsidR="00231347" w:rsidRPr="00611BC9" w:rsidRDefault="00231347" w:rsidP="00ED3DD1">
            <w:pPr>
              <w:pStyle w:val="ConsPlusNormal"/>
              <w:jc w:val="center"/>
              <w:rPr>
                <w:b/>
                <w:bCs/>
                <w:sz w:val="24"/>
                <w:lang w:eastAsia="ru-RU"/>
              </w:rPr>
            </w:pPr>
            <w:r w:rsidRPr="00611BC9">
              <w:rPr>
                <w:rFonts w:ascii="Times New Roman" w:hAnsi="Times New Roman" w:cs="Times New Roman"/>
                <w:b/>
                <w:sz w:val="24"/>
                <w:szCs w:val="24"/>
              </w:rPr>
              <w:t>Формы аттеста</w:t>
            </w:r>
            <w:r w:rsidR="00336D88">
              <w:rPr>
                <w:rFonts w:ascii="Times New Roman" w:hAnsi="Times New Roman" w:cs="Times New Roman"/>
                <w:b/>
                <w:sz w:val="24"/>
                <w:szCs w:val="24"/>
              </w:rPr>
              <w:t>-</w:t>
            </w:r>
            <w:r w:rsidRPr="00611BC9">
              <w:rPr>
                <w:rFonts w:ascii="Times New Roman" w:hAnsi="Times New Roman" w:cs="Times New Roman"/>
                <w:b/>
                <w:sz w:val="24"/>
                <w:szCs w:val="24"/>
              </w:rPr>
              <w:t>ции/</w:t>
            </w:r>
            <w:r w:rsidR="00ED3DD1" w:rsidRPr="00ED3DD1">
              <w:rPr>
                <w:rFonts w:ascii="Times New Roman" w:hAnsi="Times New Roman" w:cs="Times New Roman"/>
                <w:b/>
                <w:sz w:val="24"/>
                <w:szCs w:val="24"/>
              </w:rPr>
              <w:t>к</w:t>
            </w:r>
            <w:r w:rsidRPr="00ED3DD1">
              <w:rPr>
                <w:rFonts w:ascii="Times New Roman" w:hAnsi="Times New Roman" w:cs="Times New Roman"/>
                <w:b/>
                <w:sz w:val="24"/>
                <w:szCs w:val="24"/>
              </w:rPr>
              <w:t>он</w:t>
            </w:r>
            <w:r w:rsidR="00ED3DD1">
              <w:rPr>
                <w:rFonts w:ascii="Times New Roman" w:hAnsi="Times New Roman" w:cs="Times New Roman"/>
                <w:b/>
                <w:sz w:val="24"/>
                <w:szCs w:val="24"/>
              </w:rPr>
              <w:t>-</w:t>
            </w:r>
            <w:r w:rsidRPr="00ED3DD1">
              <w:rPr>
                <w:rFonts w:ascii="Times New Roman" w:hAnsi="Times New Roman" w:cs="Times New Roman"/>
                <w:b/>
                <w:sz w:val="24"/>
                <w:szCs w:val="24"/>
              </w:rPr>
              <w:t>троля</w:t>
            </w:r>
          </w:p>
        </w:tc>
      </w:tr>
      <w:tr w:rsidR="00231347" w:rsidRPr="00A03DD8" w:rsidTr="00445C8E">
        <w:trPr>
          <w:cantSplit/>
          <w:trHeight w:val="839"/>
          <w:tblHeader/>
        </w:trPr>
        <w:tc>
          <w:tcPr>
            <w:tcW w:w="516" w:type="dxa"/>
            <w:vMerge/>
          </w:tcPr>
          <w:p w:rsidR="00231347" w:rsidRPr="00611BC9" w:rsidRDefault="00231347" w:rsidP="00B0550C">
            <w:pPr>
              <w:ind w:firstLine="0"/>
              <w:jc w:val="left"/>
              <w:rPr>
                <w:rFonts w:eastAsia="Times New Roman"/>
                <w:b/>
                <w:bCs/>
                <w:sz w:val="24"/>
                <w:lang w:eastAsia="ru-RU"/>
              </w:rPr>
            </w:pPr>
          </w:p>
        </w:tc>
        <w:tc>
          <w:tcPr>
            <w:tcW w:w="585" w:type="dxa"/>
            <w:textDirection w:val="btLr"/>
          </w:tcPr>
          <w:p w:rsidR="00231347" w:rsidRDefault="00231347" w:rsidP="00231347">
            <w:pPr>
              <w:ind w:firstLine="0"/>
              <w:jc w:val="center"/>
              <w:rPr>
                <w:rFonts w:eastAsia="Times New Roman"/>
                <w:b/>
                <w:sz w:val="24"/>
                <w:lang w:eastAsia="ru-RU"/>
              </w:rPr>
            </w:pPr>
            <w:r>
              <w:rPr>
                <w:rFonts w:eastAsia="Times New Roman"/>
                <w:b/>
                <w:sz w:val="24"/>
                <w:lang w:eastAsia="ru-RU"/>
              </w:rPr>
              <w:t>план</w:t>
            </w:r>
          </w:p>
        </w:tc>
        <w:tc>
          <w:tcPr>
            <w:tcW w:w="567" w:type="dxa"/>
            <w:gridSpan w:val="2"/>
            <w:textDirection w:val="btLr"/>
          </w:tcPr>
          <w:p w:rsidR="00231347" w:rsidRDefault="00231347" w:rsidP="00231347">
            <w:pPr>
              <w:ind w:firstLine="0"/>
              <w:jc w:val="center"/>
              <w:rPr>
                <w:rFonts w:eastAsia="Times New Roman"/>
                <w:b/>
                <w:sz w:val="24"/>
                <w:lang w:eastAsia="ru-RU"/>
              </w:rPr>
            </w:pPr>
            <w:r>
              <w:rPr>
                <w:rFonts w:eastAsia="Times New Roman"/>
                <w:b/>
                <w:sz w:val="24"/>
                <w:lang w:eastAsia="ru-RU"/>
              </w:rPr>
              <w:t>факт</w:t>
            </w:r>
          </w:p>
        </w:tc>
        <w:tc>
          <w:tcPr>
            <w:tcW w:w="5386" w:type="dxa"/>
            <w:gridSpan w:val="2"/>
            <w:vMerge/>
          </w:tcPr>
          <w:p w:rsidR="00231347" w:rsidRPr="00611BC9" w:rsidRDefault="00231347" w:rsidP="00980B72">
            <w:pPr>
              <w:ind w:firstLine="0"/>
              <w:jc w:val="center"/>
              <w:rPr>
                <w:rFonts w:eastAsia="Times New Roman"/>
                <w:b/>
                <w:bCs/>
                <w:sz w:val="24"/>
                <w:lang w:eastAsia="ru-RU"/>
              </w:rPr>
            </w:pPr>
          </w:p>
        </w:tc>
        <w:tc>
          <w:tcPr>
            <w:tcW w:w="1276" w:type="dxa"/>
            <w:vMerge/>
          </w:tcPr>
          <w:p w:rsidR="00231347" w:rsidRPr="00611BC9" w:rsidRDefault="00231347" w:rsidP="00980B72">
            <w:pPr>
              <w:pStyle w:val="ConsPlusNormal"/>
              <w:jc w:val="center"/>
              <w:rPr>
                <w:rFonts w:ascii="Times New Roman" w:hAnsi="Times New Roman" w:cs="Times New Roman"/>
                <w:b/>
                <w:sz w:val="24"/>
                <w:szCs w:val="24"/>
              </w:rPr>
            </w:pPr>
          </w:p>
        </w:tc>
        <w:tc>
          <w:tcPr>
            <w:tcW w:w="1276" w:type="dxa"/>
            <w:vMerge/>
          </w:tcPr>
          <w:p w:rsidR="00231347" w:rsidRPr="00611BC9" w:rsidRDefault="00231347" w:rsidP="00980B72">
            <w:pPr>
              <w:pStyle w:val="ConsPlusNormal"/>
              <w:jc w:val="center"/>
              <w:rPr>
                <w:rFonts w:ascii="Times New Roman" w:hAnsi="Times New Roman" w:cs="Times New Roman"/>
                <w:b/>
                <w:sz w:val="24"/>
                <w:szCs w:val="24"/>
              </w:rPr>
            </w:pPr>
          </w:p>
        </w:tc>
      </w:tr>
      <w:tr w:rsidR="00A03DD8" w:rsidRPr="00A03DD8" w:rsidTr="00445C8E">
        <w:tc>
          <w:tcPr>
            <w:tcW w:w="9606" w:type="dxa"/>
            <w:gridSpan w:val="8"/>
          </w:tcPr>
          <w:p w:rsidR="00813A50" w:rsidRPr="00A03DD8" w:rsidRDefault="00813A50" w:rsidP="00A03DD8">
            <w:pPr>
              <w:ind w:firstLine="0"/>
              <w:jc w:val="left"/>
              <w:rPr>
                <w:rFonts w:eastAsia="Times New Roman"/>
                <w:b/>
                <w:bCs/>
                <w:sz w:val="24"/>
                <w:lang w:eastAsia="ru-RU"/>
              </w:rPr>
            </w:pPr>
            <w:r w:rsidRPr="00A03DD8">
              <w:rPr>
                <w:b/>
                <w:sz w:val="24"/>
              </w:rPr>
              <w:t>Раздел 1. Знакомство с программной средой Scratch (</w:t>
            </w:r>
            <w:r w:rsidR="00A51801" w:rsidRPr="00A03DD8">
              <w:rPr>
                <w:b/>
                <w:sz w:val="24"/>
              </w:rPr>
              <w:t>4</w:t>
            </w:r>
            <w:r w:rsidRPr="00A03DD8">
              <w:rPr>
                <w:b/>
                <w:sz w:val="24"/>
              </w:rPr>
              <w:t> часа)</w:t>
            </w:r>
          </w:p>
        </w:tc>
      </w:tr>
      <w:tr w:rsidR="00A03DD8" w:rsidRPr="00A03DD8" w:rsidTr="00445C8E">
        <w:tc>
          <w:tcPr>
            <w:tcW w:w="516" w:type="dxa"/>
          </w:tcPr>
          <w:p w:rsidR="00813A50" w:rsidRPr="00A03DD8" w:rsidRDefault="00813A50" w:rsidP="00B0550C">
            <w:pPr>
              <w:ind w:firstLine="0"/>
              <w:jc w:val="left"/>
              <w:rPr>
                <w:rFonts w:eastAsia="Times New Roman"/>
                <w:b/>
                <w:bCs/>
                <w:sz w:val="24"/>
                <w:lang w:eastAsia="ru-RU"/>
              </w:rPr>
            </w:pPr>
          </w:p>
        </w:tc>
        <w:tc>
          <w:tcPr>
            <w:tcW w:w="1152" w:type="dxa"/>
            <w:gridSpan w:val="3"/>
          </w:tcPr>
          <w:p w:rsidR="00813A50" w:rsidRPr="00A03DD8" w:rsidRDefault="00813A50" w:rsidP="00B0550C">
            <w:pPr>
              <w:ind w:firstLine="0"/>
              <w:jc w:val="center"/>
              <w:rPr>
                <w:rFonts w:eastAsia="Times New Roman"/>
                <w:sz w:val="24"/>
                <w:lang w:eastAsia="ru-RU"/>
              </w:rPr>
            </w:pPr>
          </w:p>
        </w:tc>
        <w:tc>
          <w:tcPr>
            <w:tcW w:w="5386" w:type="dxa"/>
            <w:gridSpan w:val="2"/>
          </w:tcPr>
          <w:p w:rsidR="00813A50" w:rsidRPr="00A03DD8" w:rsidRDefault="00813A50" w:rsidP="00B35747">
            <w:pPr>
              <w:ind w:firstLine="0"/>
              <w:rPr>
                <w:b/>
                <w:sz w:val="24"/>
              </w:rPr>
            </w:pPr>
            <w:r w:rsidRPr="00A03DD8">
              <w:rPr>
                <w:b/>
                <w:sz w:val="24"/>
              </w:rPr>
              <w:t>Введение (1 час)</w:t>
            </w:r>
          </w:p>
        </w:tc>
        <w:tc>
          <w:tcPr>
            <w:tcW w:w="1276" w:type="dxa"/>
          </w:tcPr>
          <w:p w:rsidR="00813A50" w:rsidRPr="00A03DD8" w:rsidRDefault="00813A50" w:rsidP="00980B72">
            <w:pPr>
              <w:ind w:firstLine="0"/>
              <w:jc w:val="center"/>
              <w:rPr>
                <w:rFonts w:eastAsia="Times New Roman"/>
                <w:b/>
                <w:bCs/>
                <w:sz w:val="24"/>
                <w:lang w:eastAsia="ru-RU"/>
              </w:rPr>
            </w:pPr>
          </w:p>
        </w:tc>
        <w:tc>
          <w:tcPr>
            <w:tcW w:w="1276" w:type="dxa"/>
          </w:tcPr>
          <w:p w:rsidR="00813A50" w:rsidRPr="00A03DD8" w:rsidRDefault="00813A50" w:rsidP="00980B72">
            <w:pPr>
              <w:ind w:firstLine="0"/>
              <w:jc w:val="center"/>
              <w:rPr>
                <w:rFonts w:eastAsia="Times New Roman"/>
                <w:b/>
                <w:bCs/>
                <w:sz w:val="24"/>
                <w:lang w:eastAsia="ru-RU"/>
              </w:rPr>
            </w:pPr>
          </w:p>
        </w:tc>
      </w:tr>
      <w:tr w:rsidR="00A03DD8" w:rsidRPr="00A03DD8" w:rsidTr="00445C8E">
        <w:tc>
          <w:tcPr>
            <w:tcW w:w="516" w:type="dxa"/>
          </w:tcPr>
          <w:p w:rsidR="00980B72" w:rsidRPr="00A03DD8" w:rsidRDefault="00980B72" w:rsidP="00B0550C">
            <w:pPr>
              <w:pStyle w:val="af2"/>
              <w:numPr>
                <w:ilvl w:val="0"/>
                <w:numId w:val="29"/>
              </w:numPr>
              <w:ind w:left="0" w:firstLine="0"/>
              <w:jc w:val="left"/>
              <w:rPr>
                <w:rFonts w:eastAsia="Times New Roman"/>
                <w:sz w:val="24"/>
                <w:lang w:eastAsia="ru-RU"/>
              </w:rPr>
            </w:pPr>
          </w:p>
        </w:tc>
        <w:tc>
          <w:tcPr>
            <w:tcW w:w="585" w:type="dxa"/>
          </w:tcPr>
          <w:p w:rsidR="00980B72" w:rsidRPr="00A03DD8" w:rsidRDefault="00980B72" w:rsidP="00980B72">
            <w:pPr>
              <w:ind w:firstLine="0"/>
              <w:jc w:val="left"/>
              <w:rPr>
                <w:rFonts w:eastAsia="Times New Roman"/>
                <w:sz w:val="24"/>
                <w:lang w:eastAsia="ru-RU"/>
              </w:rPr>
            </w:pPr>
            <w:r w:rsidRPr="00A03DD8">
              <w:rPr>
                <w:rFonts w:eastAsia="Times New Roman"/>
                <w:sz w:val="24"/>
                <w:lang w:eastAsia="ru-RU"/>
              </w:rPr>
              <w:t> </w:t>
            </w:r>
          </w:p>
        </w:tc>
        <w:tc>
          <w:tcPr>
            <w:tcW w:w="567" w:type="dxa"/>
            <w:gridSpan w:val="2"/>
          </w:tcPr>
          <w:p w:rsidR="00980B72" w:rsidRPr="00A03DD8" w:rsidRDefault="00980B72" w:rsidP="00B0550C">
            <w:pPr>
              <w:ind w:firstLine="0"/>
              <w:jc w:val="left"/>
              <w:rPr>
                <w:rFonts w:eastAsia="Times New Roman"/>
                <w:sz w:val="24"/>
                <w:lang w:eastAsia="ru-RU"/>
              </w:rPr>
            </w:pPr>
          </w:p>
        </w:tc>
        <w:tc>
          <w:tcPr>
            <w:tcW w:w="5386" w:type="dxa"/>
            <w:gridSpan w:val="2"/>
            <w:hideMark/>
          </w:tcPr>
          <w:p w:rsidR="00980B72" w:rsidRPr="00A03DD8" w:rsidRDefault="00980B72" w:rsidP="00813A50">
            <w:pPr>
              <w:ind w:firstLine="0"/>
              <w:rPr>
                <w:rFonts w:eastAsia="Times New Roman"/>
                <w:sz w:val="24"/>
                <w:lang w:eastAsia="ru-RU"/>
              </w:rPr>
            </w:pPr>
            <w:r w:rsidRPr="00A03DD8">
              <w:rPr>
                <w:rFonts w:eastAsia="Times New Roman"/>
                <w:sz w:val="24"/>
                <w:lang w:eastAsia="ru-RU"/>
              </w:rPr>
              <w:t xml:space="preserve">Знакомство со средой </w:t>
            </w:r>
            <w:r w:rsidR="00AE1AEB" w:rsidRPr="00C15E01">
              <w:rPr>
                <w:b/>
                <w:sz w:val="24"/>
              </w:rPr>
              <w:t>Scratch</w:t>
            </w:r>
            <w:r w:rsidRPr="00A03DD8">
              <w:rPr>
                <w:rFonts w:eastAsia="Times New Roman"/>
                <w:sz w:val="24"/>
                <w:lang w:eastAsia="ru-RU"/>
              </w:rPr>
              <w:t xml:space="preserve">. </w:t>
            </w:r>
            <w:r w:rsidR="009C4A64" w:rsidRPr="00A03DD8">
              <w:rPr>
                <w:sz w:val="24"/>
              </w:rPr>
              <w:t xml:space="preserve">Основные элементы пользовательского интерфейса программной среды </w:t>
            </w:r>
            <w:r w:rsidR="009C4A64" w:rsidRPr="00C15E01">
              <w:rPr>
                <w:b/>
                <w:sz w:val="24"/>
              </w:rPr>
              <w:t>Scratch</w:t>
            </w:r>
            <w:r w:rsidR="009C4A64" w:rsidRPr="00A03DD8">
              <w:rPr>
                <w:sz w:val="24"/>
              </w:rPr>
              <w:t>.</w:t>
            </w:r>
            <w:r w:rsidR="009C4A64" w:rsidRPr="00A03DD8">
              <w:rPr>
                <w:rFonts w:eastAsia="Times New Roman"/>
                <w:sz w:val="24"/>
                <w:lang w:eastAsia="ru-RU"/>
              </w:rPr>
              <w:t xml:space="preserve"> Функциональные блоки. </w:t>
            </w:r>
            <w:r w:rsidR="00813A50" w:rsidRPr="00A03DD8">
              <w:rPr>
                <w:sz w:val="24"/>
              </w:rPr>
              <w:t xml:space="preserve">Рабочее поле. Поле скриптов. Ящики команд: команды контроля, команды движения. Анимация движения объекта. </w:t>
            </w:r>
            <w:r w:rsidR="009C4A64" w:rsidRPr="00A03DD8">
              <w:rPr>
                <w:sz w:val="24"/>
              </w:rPr>
              <w:t xml:space="preserve">Создание и сохранение документа. </w:t>
            </w:r>
            <w:r w:rsidR="00C15E01">
              <w:rPr>
                <w:sz w:val="24"/>
              </w:rPr>
              <w:t>Техника безопасности</w:t>
            </w:r>
          </w:p>
        </w:tc>
        <w:tc>
          <w:tcPr>
            <w:tcW w:w="1276" w:type="dxa"/>
          </w:tcPr>
          <w:p w:rsidR="00980B72" w:rsidRPr="00A03DD8" w:rsidRDefault="00980B72" w:rsidP="001A5E41">
            <w:pPr>
              <w:pStyle w:val="ConsPlusNormal"/>
              <w:jc w:val="both"/>
              <w:rPr>
                <w:rFonts w:ascii="Times New Roman" w:hAnsi="Times New Roman" w:cs="Times New Roman"/>
                <w:sz w:val="24"/>
                <w:szCs w:val="24"/>
              </w:rPr>
            </w:pPr>
            <w:r w:rsidRPr="00A03DD8">
              <w:rPr>
                <w:rFonts w:ascii="Times New Roman" w:hAnsi="Times New Roman" w:cs="Times New Roman"/>
                <w:sz w:val="24"/>
                <w:szCs w:val="24"/>
              </w:rPr>
              <w:t>Индивиду</w:t>
            </w:r>
            <w:r w:rsidR="00D542E7">
              <w:rPr>
                <w:rFonts w:ascii="Times New Roman" w:hAnsi="Times New Roman" w:cs="Times New Roman"/>
                <w:sz w:val="24"/>
                <w:szCs w:val="24"/>
              </w:rPr>
              <w:t>-</w:t>
            </w:r>
            <w:r w:rsidRPr="00A03DD8">
              <w:rPr>
                <w:rFonts w:ascii="Times New Roman" w:hAnsi="Times New Roman" w:cs="Times New Roman"/>
                <w:sz w:val="24"/>
                <w:szCs w:val="24"/>
              </w:rPr>
              <w:t>альные</w:t>
            </w:r>
          </w:p>
        </w:tc>
        <w:tc>
          <w:tcPr>
            <w:tcW w:w="1276" w:type="dxa"/>
          </w:tcPr>
          <w:p w:rsidR="00980B72" w:rsidRPr="00A03DD8" w:rsidRDefault="00980B72" w:rsidP="00980B72">
            <w:pPr>
              <w:ind w:firstLine="0"/>
              <w:jc w:val="left"/>
              <w:rPr>
                <w:rFonts w:eastAsia="Times New Roman"/>
                <w:sz w:val="24"/>
                <w:lang w:eastAsia="ru-RU"/>
              </w:rPr>
            </w:pPr>
          </w:p>
        </w:tc>
      </w:tr>
      <w:tr w:rsidR="00A03DD8" w:rsidRPr="00A03DD8" w:rsidTr="00445C8E">
        <w:tc>
          <w:tcPr>
            <w:tcW w:w="516" w:type="dxa"/>
          </w:tcPr>
          <w:p w:rsidR="00BF2818" w:rsidRPr="00A03DD8" w:rsidRDefault="00BF2818" w:rsidP="002174A8">
            <w:pPr>
              <w:ind w:firstLine="0"/>
              <w:jc w:val="left"/>
              <w:rPr>
                <w:rFonts w:eastAsia="Times New Roman"/>
                <w:sz w:val="24"/>
                <w:lang w:eastAsia="ru-RU"/>
              </w:rPr>
            </w:pPr>
          </w:p>
        </w:tc>
        <w:tc>
          <w:tcPr>
            <w:tcW w:w="585" w:type="dxa"/>
          </w:tcPr>
          <w:p w:rsidR="00BF2818" w:rsidRPr="00A03DD8" w:rsidRDefault="00BF2818" w:rsidP="00980B72">
            <w:pPr>
              <w:ind w:firstLine="0"/>
              <w:jc w:val="left"/>
              <w:rPr>
                <w:rFonts w:eastAsia="Times New Roman"/>
                <w:sz w:val="24"/>
                <w:lang w:eastAsia="ru-RU"/>
              </w:rPr>
            </w:pPr>
          </w:p>
        </w:tc>
        <w:tc>
          <w:tcPr>
            <w:tcW w:w="567" w:type="dxa"/>
            <w:gridSpan w:val="2"/>
          </w:tcPr>
          <w:p w:rsidR="00BF2818" w:rsidRPr="00A03DD8" w:rsidRDefault="00BF2818" w:rsidP="00B0550C">
            <w:pPr>
              <w:ind w:firstLine="0"/>
              <w:jc w:val="left"/>
              <w:rPr>
                <w:rFonts w:eastAsia="Times New Roman"/>
                <w:sz w:val="24"/>
                <w:lang w:eastAsia="ru-RU"/>
              </w:rPr>
            </w:pPr>
          </w:p>
        </w:tc>
        <w:tc>
          <w:tcPr>
            <w:tcW w:w="5386" w:type="dxa"/>
            <w:gridSpan w:val="2"/>
          </w:tcPr>
          <w:p w:rsidR="00BF2818" w:rsidRPr="00A03DD8" w:rsidRDefault="00B35747" w:rsidP="00A51801">
            <w:pPr>
              <w:ind w:firstLine="0"/>
              <w:rPr>
                <w:rFonts w:eastAsia="Times New Roman"/>
                <w:sz w:val="24"/>
                <w:lang w:eastAsia="ru-RU"/>
              </w:rPr>
            </w:pPr>
            <w:r w:rsidRPr="00A03DD8">
              <w:rPr>
                <w:b/>
                <w:sz w:val="24"/>
                <w:szCs w:val="28"/>
              </w:rPr>
              <w:t>Управление спрайтами (</w:t>
            </w:r>
            <w:r w:rsidR="00683932" w:rsidRPr="00A03DD8">
              <w:rPr>
                <w:b/>
                <w:sz w:val="24"/>
                <w:szCs w:val="28"/>
              </w:rPr>
              <w:t>3</w:t>
            </w:r>
            <w:r w:rsidRPr="00A03DD8">
              <w:rPr>
                <w:b/>
                <w:sz w:val="24"/>
                <w:szCs w:val="28"/>
              </w:rPr>
              <w:t xml:space="preserve"> час</w:t>
            </w:r>
            <w:r w:rsidR="00683932" w:rsidRPr="00A03DD8">
              <w:rPr>
                <w:b/>
                <w:sz w:val="24"/>
                <w:szCs w:val="28"/>
              </w:rPr>
              <w:t>а</w:t>
            </w:r>
            <w:r w:rsidRPr="00A03DD8">
              <w:rPr>
                <w:b/>
                <w:sz w:val="24"/>
                <w:szCs w:val="28"/>
              </w:rPr>
              <w:t>)</w:t>
            </w:r>
          </w:p>
        </w:tc>
        <w:tc>
          <w:tcPr>
            <w:tcW w:w="1276" w:type="dxa"/>
          </w:tcPr>
          <w:p w:rsidR="00BF2818" w:rsidRPr="00A03DD8" w:rsidRDefault="00BF2818" w:rsidP="00980B72">
            <w:pPr>
              <w:pStyle w:val="ConsPlusNormal"/>
              <w:rPr>
                <w:rFonts w:ascii="Times New Roman" w:hAnsi="Times New Roman" w:cs="Times New Roman"/>
                <w:sz w:val="24"/>
                <w:szCs w:val="24"/>
              </w:rPr>
            </w:pPr>
          </w:p>
        </w:tc>
        <w:tc>
          <w:tcPr>
            <w:tcW w:w="1276" w:type="dxa"/>
          </w:tcPr>
          <w:p w:rsidR="00BF2818" w:rsidRPr="00A03DD8" w:rsidRDefault="00BF2818" w:rsidP="00980B72">
            <w:pPr>
              <w:ind w:firstLine="0"/>
              <w:jc w:val="left"/>
              <w:rPr>
                <w:rFonts w:eastAsia="Times New Roman"/>
                <w:sz w:val="24"/>
                <w:lang w:eastAsia="ru-RU"/>
              </w:rPr>
            </w:pPr>
          </w:p>
        </w:tc>
      </w:tr>
      <w:tr w:rsidR="00A03DD8" w:rsidRPr="00A03DD8" w:rsidTr="00445C8E">
        <w:tc>
          <w:tcPr>
            <w:tcW w:w="516" w:type="dxa"/>
          </w:tcPr>
          <w:p w:rsidR="00980B72" w:rsidRPr="00A03DD8" w:rsidRDefault="00980B72" w:rsidP="00B0550C">
            <w:pPr>
              <w:pStyle w:val="af2"/>
              <w:numPr>
                <w:ilvl w:val="0"/>
                <w:numId w:val="29"/>
              </w:numPr>
              <w:ind w:left="0" w:firstLine="0"/>
              <w:jc w:val="left"/>
              <w:rPr>
                <w:rFonts w:eastAsia="Times New Roman"/>
                <w:sz w:val="24"/>
                <w:lang w:eastAsia="ru-RU"/>
              </w:rPr>
            </w:pPr>
          </w:p>
        </w:tc>
        <w:tc>
          <w:tcPr>
            <w:tcW w:w="585" w:type="dxa"/>
          </w:tcPr>
          <w:p w:rsidR="00980B72" w:rsidRPr="00A03DD8" w:rsidRDefault="00980B72" w:rsidP="00980B72">
            <w:pPr>
              <w:ind w:firstLine="0"/>
              <w:jc w:val="left"/>
              <w:rPr>
                <w:rFonts w:eastAsia="Times New Roman"/>
                <w:sz w:val="24"/>
                <w:lang w:eastAsia="ru-RU"/>
              </w:rPr>
            </w:pPr>
            <w:r w:rsidRPr="00A03DD8">
              <w:rPr>
                <w:rFonts w:eastAsia="Times New Roman"/>
                <w:sz w:val="24"/>
                <w:lang w:eastAsia="ru-RU"/>
              </w:rPr>
              <w:t> </w:t>
            </w:r>
          </w:p>
        </w:tc>
        <w:tc>
          <w:tcPr>
            <w:tcW w:w="567" w:type="dxa"/>
            <w:gridSpan w:val="2"/>
          </w:tcPr>
          <w:p w:rsidR="00980B72" w:rsidRPr="00A03DD8" w:rsidRDefault="00980B72" w:rsidP="00B0550C">
            <w:pPr>
              <w:ind w:firstLine="0"/>
              <w:jc w:val="left"/>
              <w:rPr>
                <w:rFonts w:eastAsia="Times New Roman"/>
                <w:sz w:val="24"/>
                <w:lang w:eastAsia="ru-RU"/>
              </w:rPr>
            </w:pPr>
          </w:p>
        </w:tc>
        <w:tc>
          <w:tcPr>
            <w:tcW w:w="5386" w:type="dxa"/>
            <w:gridSpan w:val="2"/>
            <w:hideMark/>
          </w:tcPr>
          <w:p w:rsidR="00980B72" w:rsidRPr="00A03DD8" w:rsidRDefault="009C4A64" w:rsidP="00F32938">
            <w:pPr>
              <w:ind w:firstLine="0"/>
              <w:rPr>
                <w:rFonts w:eastAsia="Times New Roman"/>
                <w:sz w:val="24"/>
                <w:lang w:eastAsia="ru-RU"/>
              </w:rPr>
            </w:pPr>
            <w:r w:rsidRPr="00A03DD8">
              <w:rPr>
                <w:rFonts w:eastAsia="Times New Roman"/>
                <w:sz w:val="24"/>
                <w:lang w:eastAsia="ru-RU"/>
              </w:rPr>
              <w:t xml:space="preserve">Понятие спрайта и объекта. </w:t>
            </w:r>
            <w:r w:rsidR="004E38C2" w:rsidRPr="00A03DD8">
              <w:rPr>
                <w:sz w:val="24"/>
              </w:rPr>
              <w:t xml:space="preserve">Исполнитель </w:t>
            </w:r>
            <w:r w:rsidR="004E38C2" w:rsidRPr="00C15E01">
              <w:rPr>
                <w:b/>
                <w:sz w:val="24"/>
              </w:rPr>
              <w:t>Scratch</w:t>
            </w:r>
            <w:r w:rsidR="004E38C2" w:rsidRPr="00A03DD8">
              <w:rPr>
                <w:sz w:val="24"/>
              </w:rPr>
              <w:t xml:space="preserve">. </w:t>
            </w:r>
            <w:r w:rsidR="003E666A" w:rsidRPr="00A03DD8">
              <w:rPr>
                <w:rFonts w:eastAsia="Times New Roman"/>
                <w:sz w:val="24"/>
                <w:lang w:eastAsia="ru-RU"/>
              </w:rPr>
              <w:t xml:space="preserve">Управление спрайтами: </w:t>
            </w:r>
            <w:r w:rsidR="003E666A" w:rsidRPr="00C15E01">
              <w:rPr>
                <w:rFonts w:eastAsia="Times New Roman"/>
                <w:b/>
                <w:sz w:val="24"/>
                <w:lang w:eastAsia="ru-RU"/>
              </w:rPr>
              <w:t>команды</w:t>
            </w:r>
            <w:r w:rsidR="003E666A" w:rsidRPr="00A03DD8">
              <w:rPr>
                <w:rFonts w:eastAsia="Times New Roman"/>
                <w:sz w:val="24"/>
                <w:lang w:eastAsia="ru-RU"/>
              </w:rPr>
              <w:t> </w:t>
            </w:r>
            <w:r w:rsidR="00C15E01">
              <w:rPr>
                <w:rFonts w:eastAsia="Times New Roman"/>
                <w:b/>
                <w:bCs/>
                <w:i/>
                <w:sz w:val="24"/>
                <w:lang w:eastAsia="ru-RU"/>
              </w:rPr>
              <w:t>И</w:t>
            </w:r>
            <w:r w:rsidR="003E666A" w:rsidRPr="00C15E01">
              <w:rPr>
                <w:rFonts w:eastAsia="Times New Roman"/>
                <w:b/>
                <w:bCs/>
                <w:i/>
                <w:sz w:val="24"/>
                <w:lang w:eastAsia="ru-RU"/>
              </w:rPr>
              <w:t>дти</w:t>
            </w:r>
            <w:r w:rsidR="00C15E01">
              <w:rPr>
                <w:rFonts w:eastAsia="Times New Roman"/>
                <w:b/>
                <w:bCs/>
                <w:sz w:val="24"/>
                <w:lang w:eastAsia="ru-RU"/>
              </w:rPr>
              <w:t xml:space="preserve">, </w:t>
            </w:r>
            <w:r w:rsidR="00C15E01" w:rsidRPr="00C15E01">
              <w:rPr>
                <w:rFonts w:eastAsia="Times New Roman"/>
                <w:b/>
                <w:bCs/>
                <w:i/>
                <w:sz w:val="24"/>
                <w:lang w:eastAsia="ru-RU"/>
              </w:rPr>
              <w:t>Повернуться на угол</w:t>
            </w:r>
            <w:r w:rsidR="00C15E01">
              <w:rPr>
                <w:rFonts w:eastAsia="Times New Roman"/>
                <w:b/>
                <w:bCs/>
                <w:sz w:val="24"/>
                <w:lang w:eastAsia="ru-RU"/>
              </w:rPr>
              <w:t xml:space="preserve">, </w:t>
            </w:r>
            <w:r w:rsidR="00C15E01" w:rsidRPr="00C15E01">
              <w:rPr>
                <w:rFonts w:eastAsia="Times New Roman"/>
                <w:b/>
                <w:bCs/>
                <w:i/>
                <w:sz w:val="24"/>
                <w:lang w:eastAsia="ru-RU"/>
              </w:rPr>
              <w:t>Опустить перо</w:t>
            </w:r>
            <w:r w:rsidR="00C15E01">
              <w:rPr>
                <w:rFonts w:eastAsia="Times New Roman"/>
                <w:b/>
                <w:bCs/>
                <w:sz w:val="24"/>
                <w:lang w:eastAsia="ru-RU"/>
              </w:rPr>
              <w:t xml:space="preserve">, </w:t>
            </w:r>
            <w:r w:rsidR="00C15E01" w:rsidRPr="00C15E01">
              <w:rPr>
                <w:rFonts w:eastAsia="Times New Roman"/>
                <w:b/>
                <w:bCs/>
                <w:i/>
                <w:sz w:val="24"/>
                <w:lang w:eastAsia="ru-RU"/>
              </w:rPr>
              <w:t>Поднять перо</w:t>
            </w:r>
            <w:r w:rsidR="00C15E01">
              <w:rPr>
                <w:rFonts w:eastAsia="Times New Roman"/>
                <w:b/>
                <w:bCs/>
                <w:sz w:val="24"/>
                <w:lang w:eastAsia="ru-RU"/>
              </w:rPr>
              <w:t xml:space="preserve">, </w:t>
            </w:r>
            <w:r w:rsidR="00C15E01" w:rsidRPr="00C15E01">
              <w:rPr>
                <w:rFonts w:eastAsia="Times New Roman"/>
                <w:b/>
                <w:bCs/>
                <w:i/>
                <w:sz w:val="24"/>
                <w:lang w:eastAsia="ru-RU"/>
              </w:rPr>
              <w:t>О</w:t>
            </w:r>
            <w:r w:rsidR="003E666A" w:rsidRPr="00C15E01">
              <w:rPr>
                <w:rFonts w:eastAsia="Times New Roman"/>
                <w:b/>
                <w:bCs/>
                <w:i/>
                <w:sz w:val="24"/>
                <w:lang w:eastAsia="ru-RU"/>
              </w:rPr>
              <w:t>чистить</w:t>
            </w:r>
          </w:p>
        </w:tc>
        <w:tc>
          <w:tcPr>
            <w:tcW w:w="1276" w:type="dxa"/>
          </w:tcPr>
          <w:p w:rsidR="00980B72" w:rsidRPr="00A03DD8" w:rsidRDefault="00980B72" w:rsidP="001A5E41">
            <w:pPr>
              <w:pStyle w:val="ConsPlusNormal"/>
              <w:jc w:val="both"/>
              <w:rPr>
                <w:rFonts w:ascii="Times New Roman" w:hAnsi="Times New Roman" w:cs="Times New Roman"/>
                <w:sz w:val="24"/>
                <w:szCs w:val="24"/>
              </w:rPr>
            </w:pPr>
            <w:r w:rsidRPr="00A03DD8">
              <w:rPr>
                <w:rFonts w:ascii="Times New Roman" w:hAnsi="Times New Roman" w:cs="Times New Roman"/>
                <w:sz w:val="24"/>
                <w:szCs w:val="24"/>
              </w:rPr>
              <w:t>Индивиду</w:t>
            </w:r>
            <w:r w:rsidR="00D542E7">
              <w:rPr>
                <w:rFonts w:ascii="Times New Roman" w:hAnsi="Times New Roman" w:cs="Times New Roman"/>
                <w:sz w:val="24"/>
                <w:szCs w:val="24"/>
              </w:rPr>
              <w:t>-</w:t>
            </w:r>
            <w:r w:rsidRPr="00A03DD8">
              <w:rPr>
                <w:rFonts w:ascii="Times New Roman" w:hAnsi="Times New Roman" w:cs="Times New Roman"/>
                <w:sz w:val="24"/>
                <w:szCs w:val="24"/>
              </w:rPr>
              <w:t>альные</w:t>
            </w:r>
          </w:p>
        </w:tc>
        <w:tc>
          <w:tcPr>
            <w:tcW w:w="1276" w:type="dxa"/>
          </w:tcPr>
          <w:p w:rsidR="00980B72" w:rsidRPr="00A03DD8" w:rsidRDefault="00980B72" w:rsidP="00980B72">
            <w:pPr>
              <w:ind w:firstLine="0"/>
              <w:jc w:val="left"/>
              <w:rPr>
                <w:rFonts w:eastAsia="Times New Roman"/>
                <w:sz w:val="24"/>
                <w:lang w:eastAsia="ru-RU"/>
              </w:rPr>
            </w:pPr>
          </w:p>
        </w:tc>
      </w:tr>
      <w:tr w:rsidR="00A03DD8" w:rsidRPr="00A03DD8" w:rsidTr="00445C8E">
        <w:tc>
          <w:tcPr>
            <w:tcW w:w="516" w:type="dxa"/>
          </w:tcPr>
          <w:p w:rsidR="00980B72" w:rsidRPr="00A03DD8" w:rsidRDefault="00980B72" w:rsidP="00B0550C">
            <w:pPr>
              <w:pStyle w:val="af2"/>
              <w:numPr>
                <w:ilvl w:val="0"/>
                <w:numId w:val="29"/>
              </w:numPr>
              <w:ind w:left="0" w:firstLine="0"/>
              <w:jc w:val="left"/>
              <w:rPr>
                <w:rFonts w:eastAsia="Times New Roman"/>
                <w:sz w:val="24"/>
                <w:lang w:eastAsia="ru-RU"/>
              </w:rPr>
            </w:pPr>
          </w:p>
        </w:tc>
        <w:tc>
          <w:tcPr>
            <w:tcW w:w="585" w:type="dxa"/>
          </w:tcPr>
          <w:p w:rsidR="00980B72" w:rsidRPr="00A03DD8" w:rsidRDefault="00980B72" w:rsidP="00980B72">
            <w:pPr>
              <w:ind w:firstLine="0"/>
              <w:jc w:val="left"/>
              <w:rPr>
                <w:rFonts w:eastAsia="Times New Roman"/>
                <w:sz w:val="24"/>
                <w:lang w:eastAsia="ru-RU"/>
              </w:rPr>
            </w:pPr>
            <w:r w:rsidRPr="00A03DD8">
              <w:rPr>
                <w:rFonts w:eastAsia="Times New Roman"/>
                <w:sz w:val="24"/>
                <w:lang w:eastAsia="ru-RU"/>
              </w:rPr>
              <w:t> </w:t>
            </w:r>
          </w:p>
        </w:tc>
        <w:tc>
          <w:tcPr>
            <w:tcW w:w="567" w:type="dxa"/>
            <w:gridSpan w:val="2"/>
          </w:tcPr>
          <w:p w:rsidR="00980B72" w:rsidRPr="00A03DD8" w:rsidRDefault="00980B72" w:rsidP="00B0550C">
            <w:pPr>
              <w:ind w:firstLine="0"/>
              <w:jc w:val="left"/>
              <w:rPr>
                <w:rFonts w:eastAsia="Times New Roman"/>
                <w:sz w:val="24"/>
                <w:lang w:eastAsia="ru-RU"/>
              </w:rPr>
            </w:pPr>
          </w:p>
        </w:tc>
        <w:tc>
          <w:tcPr>
            <w:tcW w:w="5386" w:type="dxa"/>
            <w:gridSpan w:val="2"/>
            <w:hideMark/>
          </w:tcPr>
          <w:p w:rsidR="00980B72" w:rsidRPr="00A03DD8" w:rsidRDefault="00980B72" w:rsidP="00F32938">
            <w:pPr>
              <w:ind w:firstLine="0"/>
              <w:rPr>
                <w:rFonts w:eastAsia="Times New Roman"/>
                <w:sz w:val="24"/>
                <w:lang w:eastAsia="ru-RU"/>
              </w:rPr>
            </w:pPr>
            <w:r w:rsidRPr="00A03DD8">
              <w:rPr>
                <w:rFonts w:eastAsia="Times New Roman"/>
                <w:sz w:val="24"/>
                <w:lang w:eastAsia="ru-RU"/>
              </w:rPr>
              <w:t>Координатная плоскость. Точка отсчёта, оси координат, единица измерения расстояния, абсцисса и ордината.</w:t>
            </w:r>
            <w:r w:rsidR="00683932" w:rsidRPr="00A03DD8">
              <w:rPr>
                <w:rFonts w:eastAsia="Times New Roman"/>
                <w:sz w:val="24"/>
                <w:lang w:eastAsia="ru-RU"/>
              </w:rPr>
              <w:t xml:space="preserve"> Навигация в среде </w:t>
            </w:r>
            <w:r w:rsidR="00AE1AEB" w:rsidRPr="001A5E41">
              <w:rPr>
                <w:b/>
                <w:sz w:val="24"/>
              </w:rPr>
              <w:t>Scratch</w:t>
            </w:r>
            <w:r w:rsidR="00683932" w:rsidRPr="00A03DD8">
              <w:rPr>
                <w:rFonts w:eastAsia="Times New Roman"/>
                <w:sz w:val="24"/>
                <w:lang w:eastAsia="ru-RU"/>
              </w:rPr>
              <w:t xml:space="preserve">. Определение координат спрайта. </w:t>
            </w:r>
            <w:r w:rsidR="00683932" w:rsidRPr="001A5E41">
              <w:rPr>
                <w:rFonts w:eastAsia="Times New Roman"/>
                <w:b/>
                <w:sz w:val="24"/>
                <w:lang w:eastAsia="ru-RU"/>
              </w:rPr>
              <w:t>Команда</w:t>
            </w:r>
            <w:r w:rsidR="00683932" w:rsidRPr="00A03DD8">
              <w:rPr>
                <w:rFonts w:eastAsia="Times New Roman"/>
                <w:sz w:val="24"/>
                <w:lang w:eastAsia="ru-RU"/>
              </w:rPr>
              <w:t> </w:t>
            </w:r>
            <w:r w:rsidR="001A5E41" w:rsidRPr="001A5E41">
              <w:rPr>
                <w:rFonts w:eastAsia="Times New Roman"/>
                <w:b/>
                <w:bCs/>
                <w:i/>
                <w:sz w:val="24"/>
                <w:lang w:eastAsia="ru-RU"/>
              </w:rPr>
              <w:t>И</w:t>
            </w:r>
            <w:r w:rsidR="00683932" w:rsidRPr="001A5E41">
              <w:rPr>
                <w:rFonts w:eastAsia="Times New Roman"/>
                <w:b/>
                <w:bCs/>
                <w:i/>
                <w:sz w:val="24"/>
                <w:lang w:eastAsia="ru-RU"/>
              </w:rPr>
              <w:t>дти в точку с заданными координатами</w:t>
            </w:r>
          </w:p>
        </w:tc>
        <w:tc>
          <w:tcPr>
            <w:tcW w:w="1276" w:type="dxa"/>
          </w:tcPr>
          <w:p w:rsidR="00980B72" w:rsidRPr="00A03DD8" w:rsidRDefault="00980B72" w:rsidP="001A5E41">
            <w:pPr>
              <w:pStyle w:val="ConsPlusNormal"/>
              <w:jc w:val="both"/>
              <w:rPr>
                <w:rFonts w:ascii="Times New Roman" w:hAnsi="Times New Roman" w:cs="Times New Roman"/>
                <w:sz w:val="24"/>
                <w:szCs w:val="24"/>
              </w:rPr>
            </w:pPr>
            <w:r w:rsidRPr="00A03DD8">
              <w:rPr>
                <w:rFonts w:ascii="Times New Roman" w:hAnsi="Times New Roman" w:cs="Times New Roman"/>
                <w:sz w:val="24"/>
                <w:szCs w:val="24"/>
              </w:rPr>
              <w:t>Индивиду</w:t>
            </w:r>
            <w:r w:rsidR="00D542E7">
              <w:rPr>
                <w:rFonts w:ascii="Times New Roman" w:hAnsi="Times New Roman" w:cs="Times New Roman"/>
                <w:sz w:val="24"/>
                <w:szCs w:val="24"/>
              </w:rPr>
              <w:t>-</w:t>
            </w:r>
            <w:r w:rsidRPr="00A03DD8">
              <w:rPr>
                <w:rFonts w:ascii="Times New Roman" w:hAnsi="Times New Roman" w:cs="Times New Roman"/>
                <w:sz w:val="24"/>
                <w:szCs w:val="24"/>
              </w:rPr>
              <w:t>альные</w:t>
            </w:r>
          </w:p>
        </w:tc>
        <w:tc>
          <w:tcPr>
            <w:tcW w:w="1276" w:type="dxa"/>
          </w:tcPr>
          <w:p w:rsidR="00980B72" w:rsidRPr="00A03DD8" w:rsidRDefault="00980B72" w:rsidP="00980B72">
            <w:pPr>
              <w:pStyle w:val="ConsPlusNormal"/>
            </w:pPr>
          </w:p>
        </w:tc>
      </w:tr>
      <w:tr w:rsidR="00A03DD8" w:rsidRPr="00A03DD8" w:rsidTr="00445C8E">
        <w:trPr>
          <w:trHeight w:val="75"/>
        </w:trPr>
        <w:tc>
          <w:tcPr>
            <w:tcW w:w="516" w:type="dxa"/>
          </w:tcPr>
          <w:p w:rsidR="00980B72" w:rsidRPr="00A03DD8" w:rsidRDefault="00980B72" w:rsidP="00B0550C">
            <w:pPr>
              <w:pStyle w:val="af2"/>
              <w:numPr>
                <w:ilvl w:val="0"/>
                <w:numId w:val="29"/>
              </w:numPr>
              <w:ind w:left="0" w:firstLine="0"/>
              <w:jc w:val="left"/>
              <w:rPr>
                <w:rFonts w:eastAsia="Times New Roman"/>
                <w:sz w:val="24"/>
                <w:lang w:eastAsia="ru-RU"/>
              </w:rPr>
            </w:pPr>
          </w:p>
        </w:tc>
        <w:tc>
          <w:tcPr>
            <w:tcW w:w="585" w:type="dxa"/>
          </w:tcPr>
          <w:p w:rsidR="00980B72" w:rsidRPr="00A03DD8" w:rsidRDefault="00980B72" w:rsidP="00980B72">
            <w:pPr>
              <w:ind w:firstLine="0"/>
              <w:jc w:val="left"/>
              <w:rPr>
                <w:rFonts w:eastAsia="Times New Roman"/>
                <w:sz w:val="24"/>
                <w:lang w:eastAsia="ru-RU"/>
              </w:rPr>
            </w:pPr>
            <w:r w:rsidRPr="00A03DD8">
              <w:rPr>
                <w:rFonts w:eastAsia="Times New Roman"/>
                <w:sz w:val="24"/>
                <w:lang w:eastAsia="ru-RU"/>
              </w:rPr>
              <w:t> </w:t>
            </w:r>
          </w:p>
        </w:tc>
        <w:tc>
          <w:tcPr>
            <w:tcW w:w="567" w:type="dxa"/>
            <w:gridSpan w:val="2"/>
          </w:tcPr>
          <w:p w:rsidR="00980B72" w:rsidRPr="00A03DD8" w:rsidRDefault="00980B72" w:rsidP="00B0550C">
            <w:pPr>
              <w:ind w:firstLine="0"/>
              <w:jc w:val="left"/>
              <w:rPr>
                <w:rFonts w:eastAsia="Times New Roman"/>
                <w:sz w:val="24"/>
                <w:lang w:eastAsia="ru-RU"/>
              </w:rPr>
            </w:pPr>
          </w:p>
        </w:tc>
        <w:tc>
          <w:tcPr>
            <w:tcW w:w="5386" w:type="dxa"/>
            <w:gridSpan w:val="2"/>
            <w:hideMark/>
          </w:tcPr>
          <w:p w:rsidR="00980B72" w:rsidRPr="00A03DD8" w:rsidRDefault="00980B72" w:rsidP="00F32938">
            <w:pPr>
              <w:ind w:firstLine="0"/>
              <w:rPr>
                <w:rFonts w:eastAsia="Times New Roman"/>
                <w:sz w:val="24"/>
                <w:lang w:eastAsia="ru-RU"/>
              </w:rPr>
            </w:pPr>
            <w:r w:rsidRPr="00A03DD8">
              <w:rPr>
                <w:rFonts w:eastAsia="Times New Roman"/>
                <w:sz w:val="24"/>
                <w:lang w:eastAsia="ru-RU"/>
              </w:rPr>
              <w:t xml:space="preserve">Создание проекта «Кругосветное путешествие Магеллана». </w:t>
            </w:r>
            <w:r w:rsidRPr="001A5E41">
              <w:rPr>
                <w:rFonts w:eastAsia="Times New Roman"/>
                <w:b/>
                <w:sz w:val="24"/>
                <w:lang w:eastAsia="ru-RU"/>
              </w:rPr>
              <w:t>Команда</w:t>
            </w:r>
            <w:r w:rsidRPr="00A03DD8">
              <w:rPr>
                <w:rFonts w:eastAsia="Times New Roman"/>
                <w:sz w:val="24"/>
                <w:lang w:eastAsia="ru-RU"/>
              </w:rPr>
              <w:t> </w:t>
            </w:r>
            <w:r w:rsidR="001A5E41" w:rsidRPr="001A5E41">
              <w:rPr>
                <w:rFonts w:eastAsia="Times New Roman"/>
                <w:b/>
                <w:bCs/>
                <w:i/>
                <w:sz w:val="24"/>
                <w:lang w:eastAsia="ru-RU"/>
              </w:rPr>
              <w:t>П</w:t>
            </w:r>
            <w:r w:rsidRPr="001A5E41">
              <w:rPr>
                <w:rFonts w:eastAsia="Times New Roman"/>
                <w:b/>
                <w:bCs/>
                <w:i/>
                <w:sz w:val="24"/>
                <w:lang w:eastAsia="ru-RU"/>
              </w:rPr>
              <w:t>лыть в точку с заданными координатами</w:t>
            </w:r>
            <w:r w:rsidRPr="00A03DD8">
              <w:rPr>
                <w:rFonts w:eastAsia="Times New Roman"/>
                <w:sz w:val="24"/>
                <w:lang w:eastAsia="ru-RU"/>
              </w:rPr>
              <w:t>.</w:t>
            </w:r>
            <w:r w:rsidR="001A5E41">
              <w:rPr>
                <w:rFonts w:eastAsia="Times New Roman"/>
                <w:sz w:val="24"/>
                <w:lang w:eastAsia="ru-RU"/>
              </w:rPr>
              <w:t xml:space="preserve"> Режим презентации</w:t>
            </w:r>
          </w:p>
        </w:tc>
        <w:tc>
          <w:tcPr>
            <w:tcW w:w="1276" w:type="dxa"/>
          </w:tcPr>
          <w:p w:rsidR="00980B72" w:rsidRPr="00A03DD8" w:rsidRDefault="00980B72" w:rsidP="001A5E41">
            <w:pPr>
              <w:pStyle w:val="ConsPlusNormal"/>
              <w:jc w:val="both"/>
              <w:rPr>
                <w:rFonts w:ascii="Times New Roman" w:hAnsi="Times New Roman" w:cs="Times New Roman"/>
                <w:sz w:val="24"/>
                <w:szCs w:val="24"/>
              </w:rPr>
            </w:pPr>
            <w:r w:rsidRPr="00A03DD8">
              <w:rPr>
                <w:rFonts w:ascii="Times New Roman" w:hAnsi="Times New Roman" w:cs="Times New Roman"/>
                <w:sz w:val="24"/>
                <w:szCs w:val="24"/>
              </w:rPr>
              <w:t>Подгруп</w:t>
            </w:r>
            <w:r w:rsidR="00D542E7">
              <w:rPr>
                <w:rFonts w:ascii="Times New Roman" w:hAnsi="Times New Roman" w:cs="Times New Roman"/>
                <w:sz w:val="24"/>
                <w:szCs w:val="24"/>
              </w:rPr>
              <w:t>-</w:t>
            </w:r>
            <w:r w:rsidRPr="00A03DD8">
              <w:rPr>
                <w:rFonts w:ascii="Times New Roman" w:hAnsi="Times New Roman" w:cs="Times New Roman"/>
                <w:sz w:val="24"/>
                <w:szCs w:val="24"/>
              </w:rPr>
              <w:t>повые</w:t>
            </w:r>
          </w:p>
        </w:tc>
        <w:tc>
          <w:tcPr>
            <w:tcW w:w="1276" w:type="dxa"/>
          </w:tcPr>
          <w:p w:rsidR="00980B72" w:rsidRPr="00A03DD8" w:rsidRDefault="00683932" w:rsidP="001A5E41">
            <w:pPr>
              <w:pStyle w:val="ConsPlusNormal"/>
              <w:jc w:val="both"/>
            </w:pPr>
            <w:r w:rsidRPr="00A03DD8">
              <w:rPr>
                <w:rFonts w:ascii="Times New Roman" w:hAnsi="Times New Roman" w:cs="Times New Roman"/>
                <w:sz w:val="24"/>
                <w:szCs w:val="24"/>
              </w:rPr>
              <w:t>Творчес</w:t>
            </w:r>
            <w:r w:rsidR="00445C8E">
              <w:rPr>
                <w:rFonts w:ascii="Times New Roman" w:hAnsi="Times New Roman" w:cs="Times New Roman"/>
                <w:sz w:val="24"/>
                <w:szCs w:val="24"/>
              </w:rPr>
              <w:t>-</w:t>
            </w:r>
            <w:r w:rsidRPr="00A03DD8">
              <w:rPr>
                <w:rFonts w:ascii="Times New Roman" w:hAnsi="Times New Roman" w:cs="Times New Roman"/>
                <w:sz w:val="24"/>
                <w:szCs w:val="24"/>
              </w:rPr>
              <w:t>кая работа</w:t>
            </w:r>
          </w:p>
        </w:tc>
      </w:tr>
      <w:tr w:rsidR="00A03DD8" w:rsidRPr="00A03DD8" w:rsidTr="00445C8E">
        <w:trPr>
          <w:trHeight w:val="75"/>
        </w:trPr>
        <w:tc>
          <w:tcPr>
            <w:tcW w:w="9606" w:type="dxa"/>
            <w:gridSpan w:val="8"/>
          </w:tcPr>
          <w:p w:rsidR="00A03DD8" w:rsidRPr="00A03DD8" w:rsidRDefault="00A03DD8" w:rsidP="00980B72">
            <w:pPr>
              <w:pStyle w:val="ConsPlusNormal"/>
              <w:rPr>
                <w:rFonts w:ascii="Times New Roman" w:eastAsiaTheme="minorHAnsi" w:hAnsi="Times New Roman" w:cs="Times New Roman"/>
                <w:b/>
                <w:sz w:val="24"/>
                <w:szCs w:val="24"/>
                <w:lang w:eastAsia="en-US"/>
              </w:rPr>
            </w:pPr>
            <w:r w:rsidRPr="00A03DD8">
              <w:rPr>
                <w:rFonts w:ascii="Times New Roman" w:eastAsiaTheme="minorHAnsi" w:hAnsi="Times New Roman" w:cs="Times New Roman"/>
                <w:b/>
                <w:sz w:val="24"/>
                <w:szCs w:val="24"/>
                <w:lang w:eastAsia="en-US"/>
              </w:rPr>
              <w:t>Раздел 2. Компьютерная графика (2 часа)</w:t>
            </w:r>
          </w:p>
        </w:tc>
      </w:tr>
      <w:tr w:rsidR="007401A2" w:rsidRPr="00A03DD8" w:rsidTr="00445C8E">
        <w:trPr>
          <w:trHeight w:val="75"/>
        </w:trPr>
        <w:tc>
          <w:tcPr>
            <w:tcW w:w="516" w:type="dxa"/>
          </w:tcPr>
          <w:p w:rsidR="007401A2" w:rsidRPr="00A03DD8" w:rsidRDefault="007401A2" w:rsidP="00B0550C">
            <w:pPr>
              <w:pStyle w:val="af2"/>
              <w:numPr>
                <w:ilvl w:val="0"/>
                <w:numId w:val="29"/>
              </w:numPr>
              <w:ind w:left="0" w:firstLine="0"/>
              <w:jc w:val="left"/>
              <w:rPr>
                <w:rFonts w:eastAsia="Times New Roman"/>
                <w:sz w:val="24"/>
                <w:lang w:eastAsia="ru-RU"/>
              </w:rPr>
            </w:pPr>
          </w:p>
        </w:tc>
        <w:tc>
          <w:tcPr>
            <w:tcW w:w="607" w:type="dxa"/>
            <w:gridSpan w:val="2"/>
          </w:tcPr>
          <w:p w:rsidR="007401A2" w:rsidRPr="00A03DD8" w:rsidRDefault="007401A2" w:rsidP="00980B72">
            <w:pPr>
              <w:ind w:firstLine="0"/>
              <w:jc w:val="left"/>
              <w:rPr>
                <w:rFonts w:eastAsia="Times New Roman"/>
                <w:sz w:val="24"/>
                <w:lang w:eastAsia="ru-RU"/>
              </w:rPr>
            </w:pPr>
          </w:p>
        </w:tc>
        <w:tc>
          <w:tcPr>
            <w:tcW w:w="613" w:type="dxa"/>
            <w:gridSpan w:val="2"/>
          </w:tcPr>
          <w:p w:rsidR="007401A2" w:rsidRPr="00A03DD8" w:rsidRDefault="007401A2" w:rsidP="00B0550C">
            <w:pPr>
              <w:ind w:firstLine="0"/>
              <w:jc w:val="left"/>
              <w:rPr>
                <w:rFonts w:eastAsia="Times New Roman"/>
                <w:sz w:val="24"/>
                <w:lang w:eastAsia="ru-RU"/>
              </w:rPr>
            </w:pPr>
          </w:p>
        </w:tc>
        <w:tc>
          <w:tcPr>
            <w:tcW w:w="5318" w:type="dxa"/>
          </w:tcPr>
          <w:p w:rsidR="007401A2" w:rsidRPr="00A03DD8" w:rsidRDefault="007401A2" w:rsidP="00F32938">
            <w:pPr>
              <w:ind w:firstLine="0"/>
              <w:rPr>
                <w:rFonts w:eastAsia="Times New Roman"/>
                <w:sz w:val="24"/>
                <w:lang w:eastAsia="ru-RU"/>
              </w:rPr>
            </w:pPr>
            <w:r w:rsidRPr="00A03DD8">
              <w:rPr>
                <w:rFonts w:eastAsia="Times New Roman"/>
                <w:sz w:val="24"/>
                <w:lang w:eastAsia="ru-RU"/>
              </w:rPr>
              <w:t xml:space="preserve">Основные инструменты встроенного растрового графического редактора. </w:t>
            </w:r>
            <w:r w:rsidRPr="00A03DD8">
              <w:rPr>
                <w:sz w:val="24"/>
              </w:rPr>
              <w:t>Редактирование костюма спрайта. Редактиров</w:t>
            </w:r>
            <w:r w:rsidR="001A5E41">
              <w:rPr>
                <w:sz w:val="24"/>
              </w:rPr>
              <w:t>ание фона. Создание нового фона</w:t>
            </w:r>
          </w:p>
        </w:tc>
        <w:tc>
          <w:tcPr>
            <w:tcW w:w="1276" w:type="dxa"/>
          </w:tcPr>
          <w:p w:rsidR="007401A2" w:rsidRPr="00A03DD8" w:rsidRDefault="007401A2" w:rsidP="001A5E41">
            <w:pPr>
              <w:pStyle w:val="ConsPlusNormal"/>
              <w:jc w:val="both"/>
              <w:rPr>
                <w:rFonts w:ascii="Times New Roman" w:hAnsi="Times New Roman" w:cs="Times New Roman"/>
                <w:sz w:val="24"/>
                <w:szCs w:val="24"/>
              </w:rPr>
            </w:pPr>
            <w:r w:rsidRPr="00A03DD8">
              <w:rPr>
                <w:rFonts w:ascii="Times New Roman" w:hAnsi="Times New Roman" w:cs="Times New Roman"/>
                <w:sz w:val="24"/>
                <w:szCs w:val="24"/>
              </w:rPr>
              <w:t>Подгруп</w:t>
            </w:r>
            <w:r w:rsidR="00D542E7">
              <w:rPr>
                <w:rFonts w:ascii="Times New Roman" w:hAnsi="Times New Roman" w:cs="Times New Roman"/>
                <w:sz w:val="24"/>
                <w:szCs w:val="24"/>
              </w:rPr>
              <w:t>-</w:t>
            </w:r>
            <w:r w:rsidRPr="00A03DD8">
              <w:rPr>
                <w:rFonts w:ascii="Times New Roman" w:hAnsi="Times New Roman" w:cs="Times New Roman"/>
                <w:sz w:val="24"/>
                <w:szCs w:val="24"/>
              </w:rPr>
              <w:t>повые</w:t>
            </w:r>
          </w:p>
        </w:tc>
        <w:tc>
          <w:tcPr>
            <w:tcW w:w="1276" w:type="dxa"/>
          </w:tcPr>
          <w:p w:rsidR="007401A2" w:rsidRPr="00A03DD8" w:rsidRDefault="007401A2" w:rsidP="001A5E41">
            <w:pPr>
              <w:pStyle w:val="ConsPlusNormal"/>
              <w:jc w:val="both"/>
            </w:pPr>
            <w:r w:rsidRPr="00A03DD8">
              <w:rPr>
                <w:rFonts w:ascii="Times New Roman" w:hAnsi="Times New Roman" w:cs="Times New Roman"/>
                <w:sz w:val="24"/>
                <w:szCs w:val="24"/>
              </w:rPr>
              <w:t>Творчес</w:t>
            </w:r>
            <w:r w:rsidR="00445C8E">
              <w:rPr>
                <w:rFonts w:ascii="Times New Roman" w:hAnsi="Times New Roman" w:cs="Times New Roman"/>
                <w:sz w:val="24"/>
                <w:szCs w:val="24"/>
              </w:rPr>
              <w:t>-</w:t>
            </w:r>
            <w:r w:rsidRPr="00A03DD8">
              <w:rPr>
                <w:rFonts w:ascii="Times New Roman" w:hAnsi="Times New Roman" w:cs="Times New Roman"/>
                <w:sz w:val="24"/>
                <w:szCs w:val="24"/>
              </w:rPr>
              <w:t>кая работа</w:t>
            </w:r>
          </w:p>
        </w:tc>
      </w:tr>
      <w:tr w:rsidR="007401A2" w:rsidRPr="00A03DD8" w:rsidTr="00445C8E">
        <w:trPr>
          <w:trHeight w:val="75"/>
        </w:trPr>
        <w:tc>
          <w:tcPr>
            <w:tcW w:w="516" w:type="dxa"/>
          </w:tcPr>
          <w:p w:rsidR="007401A2" w:rsidRPr="00A03DD8" w:rsidRDefault="007401A2" w:rsidP="00B0550C">
            <w:pPr>
              <w:pStyle w:val="af2"/>
              <w:numPr>
                <w:ilvl w:val="0"/>
                <w:numId w:val="29"/>
              </w:numPr>
              <w:ind w:left="0" w:firstLine="0"/>
              <w:jc w:val="left"/>
              <w:rPr>
                <w:rFonts w:eastAsia="Times New Roman"/>
                <w:sz w:val="24"/>
                <w:lang w:eastAsia="ru-RU"/>
              </w:rPr>
            </w:pPr>
          </w:p>
        </w:tc>
        <w:tc>
          <w:tcPr>
            <w:tcW w:w="607" w:type="dxa"/>
            <w:gridSpan w:val="2"/>
          </w:tcPr>
          <w:p w:rsidR="007401A2" w:rsidRPr="00A03DD8" w:rsidRDefault="007401A2" w:rsidP="00980B72">
            <w:pPr>
              <w:ind w:firstLine="0"/>
              <w:jc w:val="left"/>
              <w:rPr>
                <w:rFonts w:eastAsia="Times New Roman"/>
                <w:sz w:val="24"/>
                <w:lang w:eastAsia="ru-RU"/>
              </w:rPr>
            </w:pPr>
          </w:p>
        </w:tc>
        <w:tc>
          <w:tcPr>
            <w:tcW w:w="613" w:type="dxa"/>
            <w:gridSpan w:val="2"/>
          </w:tcPr>
          <w:p w:rsidR="007401A2" w:rsidRPr="00A03DD8" w:rsidRDefault="007401A2" w:rsidP="00B0550C">
            <w:pPr>
              <w:ind w:firstLine="0"/>
              <w:jc w:val="left"/>
              <w:rPr>
                <w:rFonts w:eastAsia="Times New Roman"/>
                <w:sz w:val="24"/>
                <w:lang w:eastAsia="ru-RU"/>
              </w:rPr>
            </w:pPr>
          </w:p>
        </w:tc>
        <w:tc>
          <w:tcPr>
            <w:tcW w:w="5318" w:type="dxa"/>
          </w:tcPr>
          <w:p w:rsidR="007401A2" w:rsidRPr="00A03DD8" w:rsidRDefault="007401A2" w:rsidP="004E38C2">
            <w:pPr>
              <w:tabs>
                <w:tab w:val="left" w:pos="1200"/>
              </w:tabs>
              <w:ind w:firstLine="0"/>
              <w:jc w:val="left"/>
              <w:rPr>
                <w:rFonts w:eastAsia="Times New Roman"/>
                <w:sz w:val="24"/>
                <w:lang w:eastAsia="ru-RU"/>
              </w:rPr>
            </w:pPr>
            <w:r w:rsidRPr="00A03DD8">
              <w:rPr>
                <w:rFonts w:eastAsia="Times New Roman"/>
                <w:sz w:val="24"/>
                <w:lang w:eastAsia="ru-RU"/>
              </w:rPr>
              <w:t>Создание и редактирование</w:t>
            </w:r>
            <w:r w:rsidR="001A5E41">
              <w:rPr>
                <w:rFonts w:eastAsia="Times New Roman"/>
                <w:sz w:val="24"/>
                <w:lang w:eastAsia="ru-RU"/>
              </w:rPr>
              <w:t xml:space="preserve"> спрайтов и фонов для сцены</w:t>
            </w:r>
          </w:p>
        </w:tc>
        <w:tc>
          <w:tcPr>
            <w:tcW w:w="1276" w:type="dxa"/>
          </w:tcPr>
          <w:p w:rsidR="007401A2" w:rsidRPr="00A03DD8" w:rsidRDefault="007401A2" w:rsidP="00572A08">
            <w:pPr>
              <w:pStyle w:val="ConsPlusNormal"/>
              <w:rPr>
                <w:rFonts w:ascii="Times New Roman" w:hAnsi="Times New Roman" w:cs="Times New Roman"/>
                <w:sz w:val="24"/>
                <w:szCs w:val="24"/>
              </w:rPr>
            </w:pPr>
            <w:r w:rsidRPr="00A03DD8">
              <w:rPr>
                <w:rFonts w:ascii="Times New Roman" w:hAnsi="Times New Roman" w:cs="Times New Roman"/>
                <w:sz w:val="24"/>
                <w:szCs w:val="24"/>
              </w:rPr>
              <w:t>Индивиду</w:t>
            </w:r>
            <w:r w:rsidR="00D542E7">
              <w:rPr>
                <w:rFonts w:ascii="Times New Roman" w:hAnsi="Times New Roman" w:cs="Times New Roman"/>
                <w:sz w:val="24"/>
                <w:szCs w:val="24"/>
              </w:rPr>
              <w:t>-</w:t>
            </w:r>
            <w:r w:rsidRPr="00A03DD8">
              <w:rPr>
                <w:rFonts w:ascii="Times New Roman" w:hAnsi="Times New Roman" w:cs="Times New Roman"/>
                <w:sz w:val="24"/>
                <w:szCs w:val="24"/>
              </w:rPr>
              <w:t>альные</w:t>
            </w:r>
          </w:p>
        </w:tc>
        <w:tc>
          <w:tcPr>
            <w:tcW w:w="1276" w:type="dxa"/>
          </w:tcPr>
          <w:p w:rsidR="007401A2" w:rsidRPr="00A03DD8" w:rsidRDefault="007401A2" w:rsidP="00572A08">
            <w:pPr>
              <w:pStyle w:val="ConsPlusNormal"/>
            </w:pPr>
            <w:r w:rsidRPr="00A03DD8">
              <w:rPr>
                <w:rFonts w:ascii="Times New Roman" w:hAnsi="Times New Roman" w:cs="Times New Roman"/>
                <w:sz w:val="24"/>
                <w:szCs w:val="24"/>
              </w:rPr>
              <w:t>Творчес</w:t>
            </w:r>
            <w:r w:rsidR="00445C8E">
              <w:rPr>
                <w:rFonts w:ascii="Times New Roman" w:hAnsi="Times New Roman" w:cs="Times New Roman"/>
                <w:sz w:val="24"/>
                <w:szCs w:val="24"/>
              </w:rPr>
              <w:t>-</w:t>
            </w:r>
            <w:r w:rsidRPr="00A03DD8">
              <w:rPr>
                <w:rFonts w:ascii="Times New Roman" w:hAnsi="Times New Roman" w:cs="Times New Roman"/>
                <w:sz w:val="24"/>
                <w:szCs w:val="24"/>
              </w:rPr>
              <w:t>кая работа</w:t>
            </w:r>
          </w:p>
        </w:tc>
      </w:tr>
      <w:tr w:rsidR="007401A2" w:rsidRPr="00A03DD8" w:rsidTr="00445C8E">
        <w:trPr>
          <w:trHeight w:val="75"/>
        </w:trPr>
        <w:tc>
          <w:tcPr>
            <w:tcW w:w="9606" w:type="dxa"/>
            <w:gridSpan w:val="8"/>
          </w:tcPr>
          <w:p w:rsidR="007401A2" w:rsidRPr="00A03DD8" w:rsidRDefault="007401A2" w:rsidP="00C06394">
            <w:pPr>
              <w:pStyle w:val="ConsPlusNormal"/>
              <w:rPr>
                <w:rFonts w:ascii="Times New Roman" w:eastAsiaTheme="minorHAnsi" w:hAnsi="Times New Roman" w:cs="Times New Roman"/>
                <w:b/>
                <w:sz w:val="24"/>
                <w:szCs w:val="24"/>
                <w:lang w:eastAsia="en-US"/>
              </w:rPr>
            </w:pPr>
            <w:r w:rsidRPr="00A03DD8">
              <w:rPr>
                <w:rFonts w:ascii="Times New Roman" w:eastAsiaTheme="minorHAnsi" w:hAnsi="Times New Roman" w:cs="Times New Roman"/>
                <w:b/>
                <w:sz w:val="24"/>
                <w:szCs w:val="24"/>
                <w:lang w:eastAsia="en-US"/>
              </w:rPr>
              <w:t>Раздел 3. Конструкции управления в Scratch. Алгоритмы и исполнители (</w:t>
            </w:r>
            <w:r w:rsidR="00C06394">
              <w:rPr>
                <w:rFonts w:ascii="Times New Roman" w:eastAsiaTheme="minorHAnsi" w:hAnsi="Times New Roman" w:cs="Times New Roman"/>
                <w:b/>
                <w:sz w:val="24"/>
                <w:szCs w:val="24"/>
                <w:lang w:eastAsia="en-US"/>
              </w:rPr>
              <w:t>16</w:t>
            </w:r>
            <w:r w:rsidRPr="00A03DD8">
              <w:rPr>
                <w:rFonts w:ascii="Times New Roman" w:eastAsiaTheme="minorHAnsi" w:hAnsi="Times New Roman" w:cs="Times New Roman"/>
                <w:b/>
                <w:sz w:val="24"/>
                <w:szCs w:val="24"/>
                <w:lang w:eastAsia="en-US"/>
              </w:rPr>
              <w:t xml:space="preserve"> час</w:t>
            </w:r>
            <w:r w:rsidR="00C06394">
              <w:rPr>
                <w:rFonts w:ascii="Times New Roman" w:eastAsiaTheme="minorHAnsi" w:hAnsi="Times New Roman" w:cs="Times New Roman"/>
                <w:b/>
                <w:sz w:val="24"/>
                <w:szCs w:val="24"/>
                <w:lang w:eastAsia="en-US"/>
              </w:rPr>
              <w:t>ов</w:t>
            </w:r>
            <w:r w:rsidRPr="00A03DD8">
              <w:rPr>
                <w:rFonts w:ascii="Times New Roman" w:eastAsiaTheme="minorHAnsi" w:hAnsi="Times New Roman" w:cs="Times New Roman"/>
                <w:b/>
                <w:sz w:val="24"/>
                <w:szCs w:val="24"/>
                <w:lang w:eastAsia="en-US"/>
              </w:rPr>
              <w:t>)</w:t>
            </w:r>
          </w:p>
        </w:tc>
      </w:tr>
      <w:tr w:rsidR="007401A2" w:rsidRPr="00A03DD8" w:rsidTr="00445C8E">
        <w:trPr>
          <w:trHeight w:val="75"/>
        </w:trPr>
        <w:tc>
          <w:tcPr>
            <w:tcW w:w="516" w:type="dxa"/>
          </w:tcPr>
          <w:p w:rsidR="007401A2" w:rsidRPr="00A03DD8" w:rsidRDefault="007401A2" w:rsidP="00B0550C">
            <w:pPr>
              <w:pStyle w:val="af2"/>
              <w:numPr>
                <w:ilvl w:val="0"/>
                <w:numId w:val="29"/>
              </w:numPr>
              <w:ind w:left="0" w:firstLine="0"/>
              <w:jc w:val="left"/>
              <w:rPr>
                <w:rFonts w:eastAsia="Times New Roman"/>
                <w:sz w:val="24"/>
                <w:lang w:eastAsia="ru-RU"/>
              </w:rPr>
            </w:pPr>
          </w:p>
        </w:tc>
        <w:tc>
          <w:tcPr>
            <w:tcW w:w="585" w:type="dxa"/>
          </w:tcPr>
          <w:p w:rsidR="007401A2" w:rsidRPr="00A03DD8" w:rsidRDefault="007401A2" w:rsidP="00980B72">
            <w:pPr>
              <w:ind w:firstLine="0"/>
              <w:jc w:val="left"/>
              <w:rPr>
                <w:rFonts w:eastAsia="Times New Roman"/>
                <w:sz w:val="24"/>
                <w:lang w:eastAsia="ru-RU"/>
              </w:rPr>
            </w:pPr>
          </w:p>
        </w:tc>
        <w:tc>
          <w:tcPr>
            <w:tcW w:w="567" w:type="dxa"/>
            <w:gridSpan w:val="2"/>
          </w:tcPr>
          <w:p w:rsidR="007401A2" w:rsidRPr="00A03DD8" w:rsidRDefault="007401A2" w:rsidP="00B0550C">
            <w:pPr>
              <w:ind w:firstLine="0"/>
              <w:jc w:val="left"/>
              <w:rPr>
                <w:rFonts w:eastAsia="Times New Roman"/>
                <w:sz w:val="24"/>
                <w:lang w:eastAsia="ru-RU"/>
              </w:rPr>
            </w:pPr>
          </w:p>
        </w:tc>
        <w:tc>
          <w:tcPr>
            <w:tcW w:w="5386" w:type="dxa"/>
            <w:gridSpan w:val="2"/>
          </w:tcPr>
          <w:p w:rsidR="007401A2" w:rsidRPr="00A03DD8" w:rsidRDefault="007401A2" w:rsidP="00F32938">
            <w:pPr>
              <w:ind w:firstLine="0"/>
              <w:rPr>
                <w:rFonts w:eastAsia="Times New Roman"/>
                <w:sz w:val="24"/>
                <w:lang w:eastAsia="ru-RU"/>
              </w:rPr>
            </w:pPr>
            <w:r w:rsidRPr="00A03DD8">
              <w:rPr>
                <w:rFonts w:eastAsia="Times New Roman"/>
                <w:sz w:val="24"/>
                <w:lang w:eastAsia="ru-RU"/>
              </w:rPr>
              <w:t xml:space="preserve">Линейный алгоритм. </w:t>
            </w:r>
            <w:r w:rsidR="008E4F65" w:rsidRPr="00A03DD8">
              <w:rPr>
                <w:rFonts w:eastAsia="Times New Roman"/>
                <w:sz w:val="24"/>
                <w:lang w:eastAsia="ru-RU"/>
              </w:rPr>
              <w:t>Рисование линий исполнителем</w:t>
            </w:r>
            <w:r w:rsidR="008E4F65">
              <w:rPr>
                <w:rFonts w:eastAsia="Times New Roman"/>
                <w:sz w:val="24"/>
                <w:lang w:eastAsia="ru-RU"/>
              </w:rPr>
              <w:t xml:space="preserve"> </w:t>
            </w:r>
            <w:r w:rsidR="008E4F65" w:rsidRPr="001A5E41">
              <w:rPr>
                <w:rFonts w:eastAsia="Times New Roman"/>
                <w:b/>
                <w:sz w:val="24"/>
                <w:lang w:eastAsia="ru-RU"/>
              </w:rPr>
              <w:t>Scratch</w:t>
            </w:r>
            <w:r w:rsidR="008E4F65" w:rsidRPr="00A03DD8">
              <w:rPr>
                <w:rFonts w:eastAsia="Times New Roman"/>
                <w:sz w:val="24"/>
                <w:lang w:eastAsia="ru-RU"/>
              </w:rPr>
              <w:t>.</w:t>
            </w:r>
            <w:r w:rsidR="008E4F65">
              <w:rPr>
                <w:rFonts w:eastAsia="Times New Roman"/>
                <w:sz w:val="24"/>
                <w:lang w:eastAsia="ru-RU"/>
              </w:rPr>
              <w:t xml:space="preserve"> </w:t>
            </w:r>
            <w:r w:rsidRPr="00A03DD8">
              <w:rPr>
                <w:rFonts w:eastAsia="Times New Roman"/>
                <w:sz w:val="24"/>
                <w:lang w:eastAsia="ru-RU"/>
              </w:rPr>
              <w:t xml:space="preserve">Исполнитель </w:t>
            </w:r>
            <w:r w:rsidRPr="001A5E41">
              <w:rPr>
                <w:rFonts w:eastAsia="Times New Roman"/>
                <w:b/>
                <w:sz w:val="24"/>
                <w:lang w:eastAsia="ru-RU"/>
              </w:rPr>
              <w:t>Scratch</w:t>
            </w:r>
            <w:r w:rsidRPr="00A03DD8">
              <w:rPr>
                <w:rFonts w:eastAsia="Times New Roman"/>
                <w:sz w:val="24"/>
                <w:lang w:eastAsia="ru-RU"/>
              </w:rPr>
              <w:t xml:space="preserve"> рисует квадраты и прямоугольники линейно</w:t>
            </w:r>
          </w:p>
        </w:tc>
        <w:tc>
          <w:tcPr>
            <w:tcW w:w="1276" w:type="dxa"/>
          </w:tcPr>
          <w:p w:rsidR="007401A2" w:rsidRPr="00A03DD8" w:rsidRDefault="007401A2" w:rsidP="00980B72">
            <w:pPr>
              <w:pStyle w:val="ConsPlusNormal"/>
              <w:rPr>
                <w:rFonts w:ascii="Times New Roman" w:hAnsi="Times New Roman" w:cs="Times New Roman"/>
                <w:sz w:val="24"/>
                <w:szCs w:val="24"/>
              </w:rPr>
            </w:pPr>
          </w:p>
        </w:tc>
        <w:tc>
          <w:tcPr>
            <w:tcW w:w="1276" w:type="dxa"/>
          </w:tcPr>
          <w:p w:rsidR="007401A2" w:rsidRPr="00A03DD8" w:rsidRDefault="007401A2" w:rsidP="00980B72">
            <w:pPr>
              <w:pStyle w:val="ConsPlusNormal"/>
              <w:rPr>
                <w:rFonts w:ascii="Times New Roman" w:hAnsi="Times New Roman" w:cs="Times New Roman"/>
                <w:sz w:val="24"/>
                <w:szCs w:val="24"/>
              </w:rPr>
            </w:pPr>
          </w:p>
        </w:tc>
      </w:tr>
      <w:tr w:rsidR="007401A2" w:rsidRPr="00A03DD8" w:rsidTr="00445C8E">
        <w:trPr>
          <w:trHeight w:val="75"/>
        </w:trPr>
        <w:tc>
          <w:tcPr>
            <w:tcW w:w="516" w:type="dxa"/>
          </w:tcPr>
          <w:p w:rsidR="007401A2" w:rsidRPr="00A03DD8" w:rsidRDefault="007401A2" w:rsidP="00B0550C">
            <w:pPr>
              <w:pStyle w:val="af2"/>
              <w:numPr>
                <w:ilvl w:val="0"/>
                <w:numId w:val="29"/>
              </w:numPr>
              <w:ind w:left="0" w:firstLine="0"/>
              <w:jc w:val="left"/>
              <w:rPr>
                <w:rFonts w:eastAsia="Times New Roman"/>
                <w:sz w:val="24"/>
                <w:lang w:eastAsia="ru-RU"/>
              </w:rPr>
            </w:pPr>
          </w:p>
        </w:tc>
        <w:tc>
          <w:tcPr>
            <w:tcW w:w="585" w:type="dxa"/>
          </w:tcPr>
          <w:p w:rsidR="007401A2" w:rsidRPr="00A03DD8" w:rsidRDefault="007401A2" w:rsidP="00980B72">
            <w:pPr>
              <w:ind w:firstLine="0"/>
              <w:jc w:val="left"/>
              <w:rPr>
                <w:rFonts w:eastAsia="Times New Roman"/>
                <w:sz w:val="24"/>
                <w:lang w:eastAsia="ru-RU"/>
              </w:rPr>
            </w:pPr>
          </w:p>
        </w:tc>
        <w:tc>
          <w:tcPr>
            <w:tcW w:w="567" w:type="dxa"/>
            <w:gridSpan w:val="2"/>
          </w:tcPr>
          <w:p w:rsidR="007401A2" w:rsidRPr="00A03DD8" w:rsidRDefault="007401A2" w:rsidP="00B0550C">
            <w:pPr>
              <w:ind w:firstLine="0"/>
              <w:jc w:val="left"/>
              <w:rPr>
                <w:rFonts w:eastAsia="Times New Roman"/>
                <w:sz w:val="24"/>
                <w:lang w:eastAsia="ru-RU"/>
              </w:rPr>
            </w:pPr>
          </w:p>
        </w:tc>
        <w:tc>
          <w:tcPr>
            <w:tcW w:w="5386" w:type="dxa"/>
            <w:gridSpan w:val="2"/>
          </w:tcPr>
          <w:p w:rsidR="007401A2" w:rsidRPr="00A03DD8" w:rsidRDefault="007401A2" w:rsidP="00F32938">
            <w:pPr>
              <w:ind w:firstLine="0"/>
              <w:rPr>
                <w:rFonts w:eastAsia="Times New Roman"/>
                <w:sz w:val="24"/>
                <w:lang w:eastAsia="ru-RU"/>
              </w:rPr>
            </w:pPr>
            <w:r w:rsidRPr="00A03DD8">
              <w:rPr>
                <w:sz w:val="24"/>
              </w:rPr>
              <w:t xml:space="preserve">Понятие цикла. Многократное повторение команд как организация цикла. </w:t>
            </w:r>
            <w:r w:rsidRPr="001A5E41">
              <w:rPr>
                <w:b/>
                <w:sz w:val="24"/>
              </w:rPr>
              <w:t>Команда</w:t>
            </w:r>
            <w:r w:rsidRPr="00A03DD8">
              <w:rPr>
                <w:sz w:val="24"/>
              </w:rPr>
              <w:t xml:space="preserve"> </w:t>
            </w:r>
            <w:r w:rsidRPr="001A5E41">
              <w:rPr>
                <w:b/>
                <w:i/>
                <w:sz w:val="24"/>
              </w:rPr>
              <w:t>Повторить</w:t>
            </w:r>
            <w:r w:rsidRPr="00A03DD8">
              <w:rPr>
                <w:sz w:val="24"/>
              </w:rPr>
              <w:t xml:space="preserve"> Циклические алгоритмы. Упрощение программы путём сокращения количества команд при переходе от линейных алгоритмов к циклическим. Исполнитель </w:t>
            </w:r>
            <w:r w:rsidRPr="001A5E41">
              <w:rPr>
                <w:b/>
                <w:sz w:val="24"/>
              </w:rPr>
              <w:t>Scratch</w:t>
            </w:r>
            <w:r w:rsidRPr="00A03DD8">
              <w:rPr>
                <w:sz w:val="24"/>
              </w:rPr>
              <w:t xml:space="preserve"> рисуе</w:t>
            </w:r>
            <w:r w:rsidR="001A5E41">
              <w:rPr>
                <w:sz w:val="24"/>
              </w:rPr>
              <w:t>т квадраты, линии</w:t>
            </w:r>
          </w:p>
        </w:tc>
        <w:tc>
          <w:tcPr>
            <w:tcW w:w="1276" w:type="dxa"/>
          </w:tcPr>
          <w:p w:rsidR="007401A2" w:rsidRPr="00A03DD8" w:rsidRDefault="007401A2" w:rsidP="00611BC9">
            <w:pPr>
              <w:pStyle w:val="ConsPlusNormal"/>
              <w:jc w:val="both"/>
              <w:rPr>
                <w:rFonts w:ascii="Times New Roman" w:hAnsi="Times New Roman" w:cs="Times New Roman"/>
                <w:sz w:val="24"/>
                <w:szCs w:val="24"/>
              </w:rPr>
            </w:pPr>
            <w:r w:rsidRPr="00A03DD8">
              <w:rPr>
                <w:rFonts w:ascii="Times New Roman" w:hAnsi="Times New Roman" w:cs="Times New Roman"/>
                <w:sz w:val="24"/>
                <w:szCs w:val="24"/>
              </w:rPr>
              <w:t>Индивиду</w:t>
            </w:r>
            <w:r w:rsidR="00D542E7">
              <w:rPr>
                <w:rFonts w:ascii="Times New Roman" w:hAnsi="Times New Roman" w:cs="Times New Roman"/>
                <w:sz w:val="24"/>
                <w:szCs w:val="24"/>
              </w:rPr>
              <w:t>-</w:t>
            </w:r>
            <w:r w:rsidRPr="00A03DD8">
              <w:rPr>
                <w:rFonts w:ascii="Times New Roman" w:hAnsi="Times New Roman" w:cs="Times New Roman"/>
                <w:sz w:val="24"/>
                <w:szCs w:val="24"/>
              </w:rPr>
              <w:t>альные</w:t>
            </w:r>
          </w:p>
        </w:tc>
        <w:tc>
          <w:tcPr>
            <w:tcW w:w="1276" w:type="dxa"/>
          </w:tcPr>
          <w:p w:rsidR="007401A2" w:rsidRPr="00A03DD8" w:rsidRDefault="007401A2" w:rsidP="00611BC9">
            <w:pPr>
              <w:pStyle w:val="ConsPlusNormal"/>
              <w:jc w:val="both"/>
              <w:rPr>
                <w:rFonts w:ascii="Times New Roman" w:hAnsi="Times New Roman" w:cs="Times New Roman"/>
                <w:sz w:val="24"/>
                <w:szCs w:val="24"/>
              </w:rPr>
            </w:pPr>
          </w:p>
        </w:tc>
      </w:tr>
      <w:tr w:rsidR="007401A2" w:rsidRPr="00A03DD8" w:rsidTr="00445C8E">
        <w:trPr>
          <w:trHeight w:val="75"/>
        </w:trPr>
        <w:tc>
          <w:tcPr>
            <w:tcW w:w="516" w:type="dxa"/>
          </w:tcPr>
          <w:p w:rsidR="007401A2" w:rsidRPr="00A03DD8" w:rsidRDefault="007401A2" w:rsidP="00B0550C">
            <w:pPr>
              <w:pStyle w:val="af2"/>
              <w:numPr>
                <w:ilvl w:val="0"/>
                <w:numId w:val="29"/>
              </w:numPr>
              <w:ind w:left="0" w:firstLine="0"/>
              <w:jc w:val="left"/>
              <w:rPr>
                <w:rFonts w:eastAsia="Times New Roman"/>
                <w:sz w:val="24"/>
                <w:lang w:eastAsia="ru-RU"/>
              </w:rPr>
            </w:pPr>
          </w:p>
        </w:tc>
        <w:tc>
          <w:tcPr>
            <w:tcW w:w="585" w:type="dxa"/>
          </w:tcPr>
          <w:p w:rsidR="007401A2" w:rsidRPr="00A03DD8" w:rsidRDefault="007401A2" w:rsidP="00980B72">
            <w:pPr>
              <w:ind w:firstLine="0"/>
              <w:jc w:val="left"/>
              <w:rPr>
                <w:rFonts w:eastAsia="Times New Roman"/>
                <w:sz w:val="24"/>
                <w:lang w:eastAsia="ru-RU"/>
              </w:rPr>
            </w:pPr>
          </w:p>
        </w:tc>
        <w:tc>
          <w:tcPr>
            <w:tcW w:w="567" w:type="dxa"/>
            <w:gridSpan w:val="2"/>
          </w:tcPr>
          <w:p w:rsidR="007401A2" w:rsidRPr="00A03DD8" w:rsidRDefault="007401A2" w:rsidP="00B0550C">
            <w:pPr>
              <w:ind w:firstLine="0"/>
              <w:jc w:val="left"/>
              <w:rPr>
                <w:rFonts w:eastAsia="Times New Roman"/>
                <w:sz w:val="24"/>
                <w:lang w:eastAsia="ru-RU"/>
              </w:rPr>
            </w:pPr>
          </w:p>
        </w:tc>
        <w:tc>
          <w:tcPr>
            <w:tcW w:w="5386" w:type="dxa"/>
            <w:gridSpan w:val="2"/>
          </w:tcPr>
          <w:p w:rsidR="007401A2" w:rsidRPr="00A03DD8" w:rsidRDefault="007401A2" w:rsidP="00F32938">
            <w:pPr>
              <w:ind w:firstLine="0"/>
              <w:rPr>
                <w:sz w:val="24"/>
              </w:rPr>
            </w:pPr>
            <w:r w:rsidRPr="00A03DD8">
              <w:rPr>
                <w:sz w:val="24"/>
              </w:rPr>
              <w:t xml:space="preserve">Конечный цикл. Исполнитель </w:t>
            </w:r>
            <w:r w:rsidRPr="001A5E41">
              <w:rPr>
                <w:b/>
                <w:sz w:val="24"/>
              </w:rPr>
              <w:t>Scratch</w:t>
            </w:r>
            <w:r w:rsidRPr="00A03DD8">
              <w:rPr>
                <w:sz w:val="24"/>
              </w:rPr>
              <w:t xml:space="preserve"> рисует несколько линий и фигур</w:t>
            </w:r>
            <w:r w:rsidR="001A5E41">
              <w:rPr>
                <w:sz w:val="24"/>
              </w:rPr>
              <w:t>. Рисование узоров и орнаментов</w:t>
            </w:r>
          </w:p>
        </w:tc>
        <w:tc>
          <w:tcPr>
            <w:tcW w:w="1276" w:type="dxa"/>
          </w:tcPr>
          <w:p w:rsidR="007401A2" w:rsidRPr="00A03DD8" w:rsidRDefault="007401A2" w:rsidP="00611BC9">
            <w:pPr>
              <w:pStyle w:val="ConsPlusNormal"/>
              <w:jc w:val="both"/>
              <w:rPr>
                <w:rFonts w:ascii="Times New Roman" w:hAnsi="Times New Roman" w:cs="Times New Roman"/>
                <w:sz w:val="24"/>
                <w:szCs w:val="24"/>
              </w:rPr>
            </w:pPr>
            <w:r w:rsidRPr="00A03DD8">
              <w:rPr>
                <w:rFonts w:ascii="Times New Roman" w:hAnsi="Times New Roman" w:cs="Times New Roman"/>
                <w:sz w:val="24"/>
                <w:szCs w:val="24"/>
              </w:rPr>
              <w:t>Группо</w:t>
            </w:r>
            <w:r w:rsidR="00100DA4">
              <w:rPr>
                <w:rFonts w:ascii="Times New Roman" w:hAnsi="Times New Roman" w:cs="Times New Roman"/>
                <w:sz w:val="24"/>
                <w:szCs w:val="24"/>
              </w:rPr>
              <w:t>-</w:t>
            </w:r>
            <w:r w:rsidRPr="00A03DD8">
              <w:rPr>
                <w:rFonts w:ascii="Times New Roman" w:hAnsi="Times New Roman" w:cs="Times New Roman"/>
                <w:sz w:val="24"/>
                <w:szCs w:val="24"/>
              </w:rPr>
              <w:t>вые</w:t>
            </w:r>
          </w:p>
        </w:tc>
        <w:tc>
          <w:tcPr>
            <w:tcW w:w="1276" w:type="dxa"/>
          </w:tcPr>
          <w:p w:rsidR="007401A2" w:rsidRPr="00A03DD8" w:rsidRDefault="007401A2" w:rsidP="00611BC9">
            <w:pPr>
              <w:pStyle w:val="ConsPlusNormal"/>
              <w:jc w:val="both"/>
              <w:rPr>
                <w:rFonts w:ascii="Times New Roman" w:hAnsi="Times New Roman" w:cs="Times New Roman"/>
                <w:sz w:val="24"/>
                <w:szCs w:val="24"/>
              </w:rPr>
            </w:pPr>
          </w:p>
        </w:tc>
      </w:tr>
      <w:tr w:rsidR="007401A2" w:rsidRPr="00A03DD8" w:rsidTr="00445C8E">
        <w:trPr>
          <w:trHeight w:val="75"/>
        </w:trPr>
        <w:tc>
          <w:tcPr>
            <w:tcW w:w="516" w:type="dxa"/>
          </w:tcPr>
          <w:p w:rsidR="007401A2" w:rsidRPr="00A03DD8" w:rsidRDefault="007401A2" w:rsidP="00B0550C">
            <w:pPr>
              <w:pStyle w:val="af2"/>
              <w:numPr>
                <w:ilvl w:val="0"/>
                <w:numId w:val="29"/>
              </w:numPr>
              <w:ind w:left="0" w:firstLine="0"/>
              <w:jc w:val="left"/>
              <w:rPr>
                <w:rFonts w:eastAsia="Times New Roman"/>
                <w:sz w:val="24"/>
                <w:lang w:eastAsia="ru-RU"/>
              </w:rPr>
            </w:pPr>
          </w:p>
        </w:tc>
        <w:tc>
          <w:tcPr>
            <w:tcW w:w="585" w:type="dxa"/>
          </w:tcPr>
          <w:p w:rsidR="007401A2" w:rsidRPr="00A03DD8" w:rsidRDefault="007401A2" w:rsidP="00980B72">
            <w:pPr>
              <w:ind w:firstLine="0"/>
              <w:jc w:val="left"/>
              <w:rPr>
                <w:rFonts w:eastAsia="Times New Roman"/>
                <w:sz w:val="24"/>
                <w:lang w:eastAsia="ru-RU"/>
              </w:rPr>
            </w:pPr>
          </w:p>
        </w:tc>
        <w:tc>
          <w:tcPr>
            <w:tcW w:w="567" w:type="dxa"/>
            <w:gridSpan w:val="2"/>
          </w:tcPr>
          <w:p w:rsidR="007401A2" w:rsidRPr="00A03DD8" w:rsidRDefault="007401A2" w:rsidP="00B0550C">
            <w:pPr>
              <w:ind w:firstLine="0"/>
              <w:jc w:val="left"/>
              <w:rPr>
                <w:rFonts w:eastAsia="Times New Roman"/>
                <w:sz w:val="24"/>
                <w:lang w:eastAsia="ru-RU"/>
              </w:rPr>
            </w:pPr>
          </w:p>
        </w:tc>
        <w:tc>
          <w:tcPr>
            <w:tcW w:w="5386" w:type="dxa"/>
            <w:gridSpan w:val="2"/>
          </w:tcPr>
          <w:p w:rsidR="00100DA4" w:rsidRPr="00A03DD8" w:rsidRDefault="007401A2" w:rsidP="00F32938">
            <w:pPr>
              <w:ind w:firstLine="0"/>
              <w:rPr>
                <w:sz w:val="24"/>
              </w:rPr>
            </w:pPr>
            <w:r w:rsidRPr="00A03DD8">
              <w:rPr>
                <w:sz w:val="24"/>
              </w:rPr>
              <w:t>Циклический алгоритм. Цикл в цикле. Вложенные и внешние циклы. Копирование фрагментов программы. Повторение пунктирной линии с поворотом</w:t>
            </w:r>
          </w:p>
        </w:tc>
        <w:tc>
          <w:tcPr>
            <w:tcW w:w="1276" w:type="dxa"/>
          </w:tcPr>
          <w:p w:rsidR="007401A2" w:rsidRPr="00A03DD8" w:rsidRDefault="007401A2" w:rsidP="00611BC9">
            <w:pPr>
              <w:pStyle w:val="ConsPlusNormal"/>
              <w:jc w:val="both"/>
              <w:rPr>
                <w:rFonts w:ascii="Times New Roman" w:hAnsi="Times New Roman" w:cs="Times New Roman"/>
                <w:sz w:val="24"/>
                <w:szCs w:val="24"/>
              </w:rPr>
            </w:pPr>
          </w:p>
        </w:tc>
        <w:tc>
          <w:tcPr>
            <w:tcW w:w="1276" w:type="dxa"/>
          </w:tcPr>
          <w:p w:rsidR="007401A2" w:rsidRPr="00A03DD8" w:rsidRDefault="007401A2" w:rsidP="00611BC9">
            <w:pPr>
              <w:pStyle w:val="ConsPlusNormal"/>
              <w:jc w:val="both"/>
              <w:rPr>
                <w:rFonts w:ascii="Times New Roman" w:hAnsi="Times New Roman" w:cs="Times New Roman"/>
                <w:sz w:val="24"/>
                <w:szCs w:val="24"/>
              </w:rPr>
            </w:pPr>
          </w:p>
        </w:tc>
      </w:tr>
      <w:tr w:rsidR="007401A2" w:rsidRPr="00A03DD8" w:rsidTr="00445C8E">
        <w:trPr>
          <w:trHeight w:val="75"/>
        </w:trPr>
        <w:tc>
          <w:tcPr>
            <w:tcW w:w="516" w:type="dxa"/>
          </w:tcPr>
          <w:p w:rsidR="007401A2" w:rsidRPr="00A03DD8" w:rsidRDefault="007401A2" w:rsidP="00B0550C">
            <w:pPr>
              <w:pStyle w:val="af2"/>
              <w:numPr>
                <w:ilvl w:val="0"/>
                <w:numId w:val="29"/>
              </w:numPr>
              <w:ind w:left="0" w:firstLine="0"/>
              <w:jc w:val="left"/>
              <w:rPr>
                <w:rFonts w:eastAsia="Times New Roman"/>
                <w:sz w:val="24"/>
                <w:lang w:eastAsia="ru-RU"/>
              </w:rPr>
            </w:pPr>
          </w:p>
        </w:tc>
        <w:tc>
          <w:tcPr>
            <w:tcW w:w="585" w:type="dxa"/>
          </w:tcPr>
          <w:p w:rsidR="007401A2" w:rsidRPr="00A03DD8" w:rsidRDefault="007401A2" w:rsidP="00980B72">
            <w:pPr>
              <w:ind w:firstLine="0"/>
              <w:jc w:val="left"/>
              <w:rPr>
                <w:rFonts w:eastAsia="Times New Roman"/>
                <w:sz w:val="24"/>
                <w:lang w:eastAsia="ru-RU"/>
              </w:rPr>
            </w:pPr>
          </w:p>
        </w:tc>
        <w:tc>
          <w:tcPr>
            <w:tcW w:w="567" w:type="dxa"/>
            <w:gridSpan w:val="2"/>
          </w:tcPr>
          <w:p w:rsidR="007401A2" w:rsidRPr="00A03DD8" w:rsidRDefault="007401A2" w:rsidP="00B0550C">
            <w:pPr>
              <w:ind w:firstLine="0"/>
              <w:jc w:val="left"/>
              <w:rPr>
                <w:rFonts w:eastAsia="Times New Roman"/>
                <w:sz w:val="24"/>
                <w:lang w:eastAsia="ru-RU"/>
              </w:rPr>
            </w:pPr>
          </w:p>
        </w:tc>
        <w:tc>
          <w:tcPr>
            <w:tcW w:w="5386" w:type="dxa"/>
            <w:gridSpan w:val="2"/>
          </w:tcPr>
          <w:p w:rsidR="007401A2" w:rsidRPr="00A03DD8" w:rsidRDefault="007401A2" w:rsidP="00F32938">
            <w:pPr>
              <w:ind w:firstLine="0"/>
              <w:rPr>
                <w:sz w:val="24"/>
              </w:rPr>
            </w:pPr>
            <w:r w:rsidRPr="00A03DD8">
              <w:rPr>
                <w:sz w:val="24"/>
              </w:rPr>
              <w:t xml:space="preserve">Бесконечный цикл. </w:t>
            </w:r>
            <w:r w:rsidRPr="001A5E41">
              <w:rPr>
                <w:b/>
                <w:sz w:val="24"/>
              </w:rPr>
              <w:t>Конструкция</w:t>
            </w:r>
            <w:r w:rsidRPr="00A03DD8">
              <w:rPr>
                <w:sz w:val="24"/>
              </w:rPr>
              <w:t xml:space="preserve"> </w:t>
            </w:r>
            <w:r w:rsidRPr="001A5E41">
              <w:rPr>
                <w:b/>
                <w:i/>
                <w:sz w:val="24"/>
              </w:rPr>
              <w:t>Всегда</w:t>
            </w:r>
            <w:r w:rsidRPr="00A03DD8">
              <w:rPr>
                <w:sz w:val="24"/>
              </w:rPr>
              <w:t xml:space="preserve">. Создание проектов «Автомобиль на дороге» и «Гонки по трассе». </w:t>
            </w:r>
            <w:r w:rsidRPr="001A5E41">
              <w:rPr>
                <w:b/>
                <w:sz w:val="24"/>
              </w:rPr>
              <w:t>Команда</w:t>
            </w:r>
            <w:r w:rsidRPr="00A03DD8">
              <w:rPr>
                <w:sz w:val="24"/>
              </w:rPr>
              <w:t xml:space="preserve"> </w:t>
            </w:r>
            <w:r w:rsidRPr="001A5E41">
              <w:rPr>
                <w:b/>
                <w:i/>
                <w:sz w:val="24"/>
              </w:rPr>
              <w:t>Если край</w:t>
            </w:r>
            <w:r w:rsidR="001A5E41">
              <w:rPr>
                <w:b/>
                <w:sz w:val="24"/>
              </w:rPr>
              <w:t xml:space="preserve">, </w:t>
            </w:r>
            <w:r w:rsidR="001A5E41" w:rsidRPr="001A5E41">
              <w:rPr>
                <w:b/>
                <w:i/>
                <w:sz w:val="24"/>
              </w:rPr>
              <w:t>О</w:t>
            </w:r>
            <w:r w:rsidRPr="001A5E41">
              <w:rPr>
                <w:b/>
                <w:i/>
                <w:sz w:val="24"/>
              </w:rPr>
              <w:t>ттолкнуться</w:t>
            </w:r>
            <w:r w:rsidRPr="00A03DD8">
              <w:rPr>
                <w:sz w:val="24"/>
              </w:rPr>
              <w:t xml:space="preserve"> </w:t>
            </w:r>
          </w:p>
        </w:tc>
        <w:tc>
          <w:tcPr>
            <w:tcW w:w="1276" w:type="dxa"/>
          </w:tcPr>
          <w:p w:rsidR="007401A2" w:rsidRPr="00A03DD8" w:rsidRDefault="007401A2" w:rsidP="00611BC9">
            <w:pPr>
              <w:pStyle w:val="ConsPlusNormal"/>
              <w:jc w:val="both"/>
              <w:rPr>
                <w:rFonts w:ascii="Times New Roman" w:hAnsi="Times New Roman" w:cs="Times New Roman"/>
                <w:sz w:val="24"/>
                <w:szCs w:val="24"/>
              </w:rPr>
            </w:pPr>
            <w:r w:rsidRPr="00A03DD8">
              <w:rPr>
                <w:rFonts w:ascii="Times New Roman" w:hAnsi="Times New Roman" w:cs="Times New Roman"/>
                <w:sz w:val="24"/>
                <w:szCs w:val="24"/>
              </w:rPr>
              <w:t>Подгруп</w:t>
            </w:r>
            <w:r w:rsidR="00ED3DD1">
              <w:rPr>
                <w:rFonts w:ascii="Times New Roman" w:hAnsi="Times New Roman" w:cs="Times New Roman"/>
                <w:sz w:val="24"/>
                <w:szCs w:val="24"/>
              </w:rPr>
              <w:t>-</w:t>
            </w:r>
            <w:r w:rsidRPr="00A03DD8">
              <w:rPr>
                <w:rFonts w:ascii="Times New Roman" w:hAnsi="Times New Roman" w:cs="Times New Roman"/>
                <w:sz w:val="24"/>
                <w:szCs w:val="24"/>
              </w:rPr>
              <w:t>повые</w:t>
            </w:r>
          </w:p>
        </w:tc>
        <w:tc>
          <w:tcPr>
            <w:tcW w:w="1276" w:type="dxa"/>
          </w:tcPr>
          <w:p w:rsidR="007401A2" w:rsidRPr="00A03DD8" w:rsidRDefault="007401A2" w:rsidP="00611BC9">
            <w:pPr>
              <w:pStyle w:val="ConsPlusNormal"/>
              <w:jc w:val="both"/>
            </w:pPr>
            <w:r w:rsidRPr="00A03DD8">
              <w:rPr>
                <w:rFonts w:ascii="Times New Roman" w:hAnsi="Times New Roman" w:cs="Times New Roman"/>
                <w:sz w:val="24"/>
                <w:szCs w:val="24"/>
              </w:rPr>
              <w:t>Творчес</w:t>
            </w:r>
            <w:r w:rsidR="00100DA4">
              <w:rPr>
                <w:rFonts w:ascii="Times New Roman" w:hAnsi="Times New Roman" w:cs="Times New Roman"/>
                <w:sz w:val="24"/>
                <w:szCs w:val="24"/>
              </w:rPr>
              <w:t>-</w:t>
            </w:r>
            <w:r w:rsidRPr="00A03DD8">
              <w:rPr>
                <w:rFonts w:ascii="Times New Roman" w:hAnsi="Times New Roman" w:cs="Times New Roman"/>
                <w:sz w:val="24"/>
                <w:szCs w:val="24"/>
              </w:rPr>
              <w:t>кая работа</w:t>
            </w:r>
          </w:p>
        </w:tc>
      </w:tr>
      <w:tr w:rsidR="007401A2" w:rsidRPr="00A03DD8" w:rsidTr="00445C8E">
        <w:trPr>
          <w:trHeight w:val="75"/>
        </w:trPr>
        <w:tc>
          <w:tcPr>
            <w:tcW w:w="516" w:type="dxa"/>
          </w:tcPr>
          <w:p w:rsidR="007401A2" w:rsidRPr="00A03DD8" w:rsidRDefault="007401A2" w:rsidP="00B0550C">
            <w:pPr>
              <w:pStyle w:val="af2"/>
              <w:numPr>
                <w:ilvl w:val="0"/>
                <w:numId w:val="29"/>
              </w:numPr>
              <w:ind w:left="0" w:firstLine="0"/>
              <w:jc w:val="left"/>
              <w:rPr>
                <w:rFonts w:eastAsia="Times New Roman"/>
                <w:sz w:val="24"/>
                <w:lang w:eastAsia="ru-RU"/>
              </w:rPr>
            </w:pPr>
          </w:p>
        </w:tc>
        <w:tc>
          <w:tcPr>
            <w:tcW w:w="585" w:type="dxa"/>
          </w:tcPr>
          <w:p w:rsidR="007401A2" w:rsidRPr="00A03DD8" w:rsidRDefault="007401A2" w:rsidP="00980B72">
            <w:pPr>
              <w:ind w:firstLine="0"/>
              <w:jc w:val="left"/>
              <w:rPr>
                <w:rFonts w:eastAsia="Times New Roman"/>
                <w:sz w:val="24"/>
                <w:lang w:eastAsia="ru-RU"/>
              </w:rPr>
            </w:pPr>
          </w:p>
        </w:tc>
        <w:tc>
          <w:tcPr>
            <w:tcW w:w="567" w:type="dxa"/>
            <w:gridSpan w:val="2"/>
          </w:tcPr>
          <w:p w:rsidR="007401A2" w:rsidRPr="00A03DD8" w:rsidRDefault="007401A2" w:rsidP="00B0550C">
            <w:pPr>
              <w:ind w:firstLine="0"/>
              <w:jc w:val="left"/>
              <w:rPr>
                <w:rFonts w:eastAsia="Times New Roman"/>
                <w:sz w:val="24"/>
                <w:lang w:eastAsia="ru-RU"/>
              </w:rPr>
            </w:pPr>
          </w:p>
        </w:tc>
        <w:tc>
          <w:tcPr>
            <w:tcW w:w="5386" w:type="dxa"/>
            <w:gridSpan w:val="2"/>
          </w:tcPr>
          <w:p w:rsidR="007401A2" w:rsidRPr="00A03DD8" w:rsidRDefault="007401A2" w:rsidP="00F32938">
            <w:pPr>
              <w:ind w:firstLine="0"/>
              <w:rPr>
                <w:rFonts w:eastAsia="Times New Roman"/>
                <w:sz w:val="24"/>
                <w:lang w:eastAsia="ru-RU"/>
              </w:rPr>
            </w:pPr>
            <w:r w:rsidRPr="00A03DD8">
              <w:rPr>
                <w:rFonts w:eastAsia="Times New Roman"/>
                <w:sz w:val="24"/>
                <w:lang w:eastAsia="ru-RU"/>
              </w:rPr>
              <w:t xml:space="preserve">Ориентация по компасу. Управление курсом движения. </w:t>
            </w:r>
            <w:r w:rsidRPr="008804F8">
              <w:rPr>
                <w:rFonts w:eastAsia="Times New Roman"/>
                <w:b/>
                <w:sz w:val="24"/>
                <w:lang w:eastAsia="ru-RU"/>
              </w:rPr>
              <w:t>Команда</w:t>
            </w:r>
            <w:r w:rsidRPr="00A03DD8">
              <w:rPr>
                <w:rFonts w:eastAsia="Times New Roman"/>
                <w:sz w:val="24"/>
                <w:lang w:eastAsia="ru-RU"/>
              </w:rPr>
              <w:t> </w:t>
            </w:r>
            <w:r w:rsidR="008804F8" w:rsidRPr="008804F8">
              <w:rPr>
                <w:rFonts w:eastAsia="Times New Roman"/>
                <w:b/>
                <w:bCs/>
                <w:i/>
                <w:sz w:val="24"/>
                <w:lang w:eastAsia="ru-RU"/>
              </w:rPr>
              <w:t>П</w:t>
            </w:r>
            <w:r w:rsidRPr="008804F8">
              <w:rPr>
                <w:rFonts w:eastAsia="Times New Roman"/>
                <w:b/>
                <w:bCs/>
                <w:i/>
                <w:sz w:val="24"/>
                <w:lang w:eastAsia="ru-RU"/>
              </w:rPr>
              <w:t>овернуть в направление</w:t>
            </w:r>
            <w:r w:rsidR="008804F8">
              <w:rPr>
                <w:rFonts w:eastAsia="Times New Roman"/>
                <w:sz w:val="24"/>
                <w:lang w:eastAsia="ru-RU"/>
              </w:rPr>
              <w:t>. Проект «Полёт мяча»</w:t>
            </w:r>
          </w:p>
        </w:tc>
        <w:tc>
          <w:tcPr>
            <w:tcW w:w="1276" w:type="dxa"/>
          </w:tcPr>
          <w:p w:rsidR="007401A2" w:rsidRPr="00A03DD8" w:rsidRDefault="007401A2" w:rsidP="00611BC9">
            <w:pPr>
              <w:pStyle w:val="ConsPlusNormal"/>
              <w:jc w:val="both"/>
              <w:rPr>
                <w:rFonts w:ascii="Times New Roman" w:hAnsi="Times New Roman" w:cs="Times New Roman"/>
                <w:sz w:val="24"/>
                <w:szCs w:val="24"/>
              </w:rPr>
            </w:pPr>
            <w:r w:rsidRPr="00A03DD8">
              <w:rPr>
                <w:rFonts w:ascii="Times New Roman" w:hAnsi="Times New Roman" w:cs="Times New Roman"/>
                <w:sz w:val="24"/>
                <w:szCs w:val="24"/>
              </w:rPr>
              <w:t>Подгруп</w:t>
            </w:r>
            <w:r w:rsidR="00100DA4">
              <w:rPr>
                <w:rFonts w:ascii="Times New Roman" w:hAnsi="Times New Roman" w:cs="Times New Roman"/>
                <w:sz w:val="24"/>
                <w:szCs w:val="24"/>
              </w:rPr>
              <w:t>-</w:t>
            </w:r>
            <w:r w:rsidRPr="00A03DD8">
              <w:rPr>
                <w:rFonts w:ascii="Times New Roman" w:hAnsi="Times New Roman" w:cs="Times New Roman"/>
                <w:sz w:val="24"/>
                <w:szCs w:val="24"/>
              </w:rPr>
              <w:t>повые</w:t>
            </w:r>
          </w:p>
        </w:tc>
        <w:tc>
          <w:tcPr>
            <w:tcW w:w="1276" w:type="dxa"/>
          </w:tcPr>
          <w:p w:rsidR="007401A2" w:rsidRPr="00A03DD8" w:rsidRDefault="007401A2" w:rsidP="00611BC9">
            <w:pPr>
              <w:pStyle w:val="ConsPlusNormal"/>
              <w:jc w:val="both"/>
            </w:pPr>
            <w:r w:rsidRPr="00A03DD8">
              <w:rPr>
                <w:rFonts w:ascii="Times New Roman" w:hAnsi="Times New Roman" w:cs="Times New Roman"/>
                <w:sz w:val="24"/>
                <w:szCs w:val="24"/>
              </w:rPr>
              <w:t>Творчес</w:t>
            </w:r>
            <w:r w:rsidR="00100DA4">
              <w:rPr>
                <w:rFonts w:ascii="Times New Roman" w:hAnsi="Times New Roman" w:cs="Times New Roman"/>
                <w:sz w:val="24"/>
                <w:szCs w:val="24"/>
              </w:rPr>
              <w:t>-</w:t>
            </w:r>
            <w:r w:rsidRPr="00A03DD8">
              <w:rPr>
                <w:rFonts w:ascii="Times New Roman" w:hAnsi="Times New Roman" w:cs="Times New Roman"/>
                <w:sz w:val="24"/>
                <w:szCs w:val="24"/>
              </w:rPr>
              <w:t>кая работа</w:t>
            </w:r>
          </w:p>
        </w:tc>
      </w:tr>
      <w:tr w:rsidR="007401A2" w:rsidRPr="00A03DD8" w:rsidTr="00445C8E">
        <w:trPr>
          <w:trHeight w:val="75"/>
        </w:trPr>
        <w:tc>
          <w:tcPr>
            <w:tcW w:w="516" w:type="dxa"/>
          </w:tcPr>
          <w:p w:rsidR="007401A2" w:rsidRPr="00A03DD8" w:rsidRDefault="007401A2" w:rsidP="00B0550C">
            <w:pPr>
              <w:pStyle w:val="af2"/>
              <w:numPr>
                <w:ilvl w:val="0"/>
                <w:numId w:val="29"/>
              </w:numPr>
              <w:ind w:left="0" w:firstLine="0"/>
              <w:jc w:val="left"/>
              <w:rPr>
                <w:rFonts w:eastAsia="Times New Roman"/>
                <w:sz w:val="24"/>
                <w:lang w:eastAsia="ru-RU"/>
              </w:rPr>
            </w:pPr>
          </w:p>
        </w:tc>
        <w:tc>
          <w:tcPr>
            <w:tcW w:w="585" w:type="dxa"/>
          </w:tcPr>
          <w:p w:rsidR="007401A2" w:rsidRPr="00A03DD8" w:rsidRDefault="007401A2" w:rsidP="00980B72">
            <w:pPr>
              <w:ind w:firstLine="0"/>
              <w:jc w:val="left"/>
              <w:rPr>
                <w:rFonts w:eastAsia="Times New Roman"/>
                <w:sz w:val="24"/>
                <w:lang w:eastAsia="ru-RU"/>
              </w:rPr>
            </w:pPr>
            <w:r w:rsidRPr="00A03DD8">
              <w:rPr>
                <w:rFonts w:eastAsia="Times New Roman"/>
                <w:sz w:val="24"/>
                <w:lang w:eastAsia="ru-RU"/>
              </w:rPr>
              <w:t> </w:t>
            </w:r>
          </w:p>
        </w:tc>
        <w:tc>
          <w:tcPr>
            <w:tcW w:w="567" w:type="dxa"/>
            <w:gridSpan w:val="2"/>
          </w:tcPr>
          <w:p w:rsidR="007401A2" w:rsidRPr="00A03DD8" w:rsidRDefault="007401A2" w:rsidP="00B0550C">
            <w:pPr>
              <w:ind w:firstLine="0"/>
              <w:jc w:val="left"/>
              <w:rPr>
                <w:rFonts w:eastAsia="Times New Roman"/>
                <w:sz w:val="24"/>
                <w:lang w:eastAsia="ru-RU"/>
              </w:rPr>
            </w:pPr>
          </w:p>
        </w:tc>
        <w:tc>
          <w:tcPr>
            <w:tcW w:w="5386" w:type="dxa"/>
            <w:gridSpan w:val="2"/>
          </w:tcPr>
          <w:p w:rsidR="007401A2" w:rsidRPr="00A03DD8" w:rsidRDefault="007401A2" w:rsidP="00F32938">
            <w:pPr>
              <w:tabs>
                <w:tab w:val="left" w:pos="1080"/>
              </w:tabs>
              <w:ind w:firstLine="0"/>
              <w:rPr>
                <w:rFonts w:eastAsia="Times New Roman"/>
                <w:sz w:val="24"/>
                <w:lang w:eastAsia="ru-RU"/>
              </w:rPr>
            </w:pPr>
            <w:r w:rsidRPr="00A03DD8">
              <w:rPr>
                <w:rFonts w:eastAsia="Times New Roman"/>
                <w:sz w:val="24"/>
                <w:lang w:eastAsia="ru-RU"/>
              </w:rPr>
              <w:t xml:space="preserve">Бесконечный цикл. Одна программа для исполнителя </w:t>
            </w:r>
            <w:r w:rsidRPr="008804F8">
              <w:rPr>
                <w:rFonts w:eastAsia="Times New Roman"/>
                <w:b/>
                <w:sz w:val="24"/>
                <w:lang w:eastAsia="ru-RU"/>
              </w:rPr>
              <w:t>Scratch</w:t>
            </w:r>
            <w:r w:rsidR="008804F8">
              <w:rPr>
                <w:rFonts w:eastAsia="Times New Roman"/>
                <w:sz w:val="24"/>
                <w:lang w:eastAsia="ru-RU"/>
              </w:rPr>
              <w:t xml:space="preserve">, но разные костюмы. </w:t>
            </w:r>
            <w:r w:rsidRPr="00A03DD8">
              <w:rPr>
                <w:rFonts w:eastAsia="Times New Roman"/>
                <w:sz w:val="24"/>
                <w:lang w:eastAsia="ru-RU"/>
              </w:rPr>
              <w:t xml:space="preserve">Анимация исполнителя </w:t>
            </w:r>
            <w:r w:rsidRPr="008804F8">
              <w:rPr>
                <w:rFonts w:eastAsia="Times New Roman"/>
                <w:b/>
                <w:sz w:val="24"/>
                <w:lang w:eastAsia="ru-RU"/>
              </w:rPr>
              <w:t>Scratch</w:t>
            </w:r>
            <w:r w:rsidRPr="00A03DD8">
              <w:rPr>
                <w:rFonts w:eastAsia="Times New Roman"/>
                <w:sz w:val="24"/>
                <w:lang w:eastAsia="ru-RU"/>
              </w:rPr>
              <w:t xml:space="preserve"> на основе готовых костюмов. </w:t>
            </w:r>
          </w:p>
          <w:p w:rsidR="007401A2" w:rsidRPr="00A03DD8" w:rsidRDefault="007401A2" w:rsidP="000F24BC">
            <w:pPr>
              <w:tabs>
                <w:tab w:val="left" w:pos="1080"/>
              </w:tabs>
              <w:ind w:firstLine="0"/>
              <w:jc w:val="left"/>
              <w:rPr>
                <w:rFonts w:eastAsia="Times New Roman"/>
                <w:sz w:val="24"/>
                <w:lang w:eastAsia="ru-RU"/>
              </w:rPr>
            </w:pPr>
            <w:r w:rsidRPr="00A03DD8">
              <w:rPr>
                <w:rFonts w:eastAsia="Times New Roman"/>
                <w:sz w:val="24"/>
                <w:lang w:eastAsia="ru-RU"/>
              </w:rPr>
              <w:t>Создание сюжета «Осьминожка», «Прыжки на скакалке» и «Порхание мотылька»</w:t>
            </w:r>
          </w:p>
        </w:tc>
        <w:tc>
          <w:tcPr>
            <w:tcW w:w="1276" w:type="dxa"/>
          </w:tcPr>
          <w:p w:rsidR="007401A2" w:rsidRPr="00A03DD8" w:rsidRDefault="007401A2" w:rsidP="00611BC9">
            <w:pPr>
              <w:pStyle w:val="ConsPlusNormal"/>
              <w:jc w:val="both"/>
              <w:rPr>
                <w:rFonts w:ascii="Times New Roman" w:hAnsi="Times New Roman" w:cs="Times New Roman"/>
                <w:sz w:val="24"/>
                <w:szCs w:val="24"/>
              </w:rPr>
            </w:pPr>
            <w:r w:rsidRPr="00A03DD8">
              <w:rPr>
                <w:rFonts w:ascii="Times New Roman" w:hAnsi="Times New Roman" w:cs="Times New Roman"/>
                <w:sz w:val="24"/>
                <w:szCs w:val="24"/>
              </w:rPr>
              <w:t>Группо</w:t>
            </w:r>
            <w:r w:rsidR="00100DA4">
              <w:rPr>
                <w:rFonts w:ascii="Times New Roman" w:hAnsi="Times New Roman" w:cs="Times New Roman"/>
                <w:sz w:val="24"/>
                <w:szCs w:val="24"/>
              </w:rPr>
              <w:t>-</w:t>
            </w:r>
            <w:r w:rsidRPr="00A03DD8">
              <w:rPr>
                <w:rFonts w:ascii="Times New Roman" w:hAnsi="Times New Roman" w:cs="Times New Roman"/>
                <w:sz w:val="24"/>
                <w:szCs w:val="24"/>
              </w:rPr>
              <w:t>вые</w:t>
            </w:r>
          </w:p>
        </w:tc>
        <w:tc>
          <w:tcPr>
            <w:tcW w:w="1276" w:type="dxa"/>
          </w:tcPr>
          <w:p w:rsidR="007401A2" w:rsidRPr="00A03DD8" w:rsidRDefault="007401A2" w:rsidP="00611BC9">
            <w:pPr>
              <w:pStyle w:val="ConsPlusNormal"/>
              <w:jc w:val="both"/>
            </w:pPr>
            <w:r w:rsidRPr="00A03DD8">
              <w:rPr>
                <w:rFonts w:ascii="Times New Roman" w:hAnsi="Times New Roman" w:cs="Times New Roman"/>
                <w:sz w:val="24"/>
                <w:szCs w:val="24"/>
              </w:rPr>
              <w:t>Творчес</w:t>
            </w:r>
            <w:r w:rsidR="00F3454F">
              <w:rPr>
                <w:rFonts w:ascii="Times New Roman" w:hAnsi="Times New Roman" w:cs="Times New Roman"/>
                <w:sz w:val="24"/>
                <w:szCs w:val="24"/>
              </w:rPr>
              <w:t>-</w:t>
            </w:r>
            <w:r w:rsidRPr="00A03DD8">
              <w:rPr>
                <w:rFonts w:ascii="Times New Roman" w:hAnsi="Times New Roman" w:cs="Times New Roman"/>
                <w:sz w:val="24"/>
                <w:szCs w:val="24"/>
              </w:rPr>
              <w:t>кая работа</w:t>
            </w:r>
          </w:p>
        </w:tc>
      </w:tr>
      <w:tr w:rsidR="007401A2" w:rsidRPr="00A03DD8" w:rsidTr="00445C8E">
        <w:tc>
          <w:tcPr>
            <w:tcW w:w="516" w:type="dxa"/>
          </w:tcPr>
          <w:p w:rsidR="007401A2" w:rsidRPr="00A03DD8" w:rsidRDefault="007401A2" w:rsidP="00B0550C">
            <w:pPr>
              <w:pStyle w:val="af2"/>
              <w:numPr>
                <w:ilvl w:val="0"/>
                <w:numId w:val="29"/>
              </w:numPr>
              <w:ind w:left="0" w:firstLine="0"/>
              <w:jc w:val="left"/>
              <w:rPr>
                <w:rFonts w:eastAsia="Times New Roman"/>
                <w:sz w:val="24"/>
                <w:lang w:eastAsia="ru-RU"/>
              </w:rPr>
            </w:pPr>
          </w:p>
        </w:tc>
        <w:tc>
          <w:tcPr>
            <w:tcW w:w="585" w:type="dxa"/>
          </w:tcPr>
          <w:p w:rsidR="007401A2" w:rsidRPr="00A03DD8" w:rsidRDefault="007401A2" w:rsidP="00980B72">
            <w:pPr>
              <w:ind w:firstLine="0"/>
              <w:jc w:val="left"/>
              <w:rPr>
                <w:rFonts w:eastAsia="Times New Roman"/>
                <w:sz w:val="24"/>
                <w:lang w:eastAsia="ru-RU"/>
              </w:rPr>
            </w:pPr>
            <w:r w:rsidRPr="00A03DD8">
              <w:rPr>
                <w:rFonts w:eastAsia="Times New Roman"/>
                <w:sz w:val="24"/>
                <w:lang w:eastAsia="ru-RU"/>
              </w:rPr>
              <w:t> </w:t>
            </w:r>
          </w:p>
        </w:tc>
        <w:tc>
          <w:tcPr>
            <w:tcW w:w="567" w:type="dxa"/>
            <w:gridSpan w:val="2"/>
          </w:tcPr>
          <w:p w:rsidR="007401A2" w:rsidRPr="00A03DD8" w:rsidRDefault="007401A2" w:rsidP="00B0550C">
            <w:pPr>
              <w:ind w:firstLine="0"/>
              <w:jc w:val="left"/>
              <w:rPr>
                <w:rFonts w:eastAsia="Times New Roman"/>
                <w:sz w:val="24"/>
                <w:lang w:eastAsia="ru-RU"/>
              </w:rPr>
            </w:pPr>
          </w:p>
        </w:tc>
        <w:tc>
          <w:tcPr>
            <w:tcW w:w="5386" w:type="dxa"/>
            <w:gridSpan w:val="2"/>
            <w:hideMark/>
          </w:tcPr>
          <w:p w:rsidR="007401A2" w:rsidRPr="00A03DD8" w:rsidRDefault="007401A2" w:rsidP="00F32938">
            <w:pPr>
              <w:ind w:firstLine="0"/>
              <w:rPr>
                <w:rFonts w:eastAsia="Times New Roman"/>
                <w:sz w:val="24"/>
                <w:lang w:eastAsia="ru-RU"/>
              </w:rPr>
            </w:pPr>
            <w:r w:rsidRPr="00A03DD8">
              <w:rPr>
                <w:rFonts w:eastAsia="Times New Roman"/>
                <w:sz w:val="24"/>
                <w:lang w:eastAsia="ru-RU"/>
              </w:rPr>
              <w:t>Несколько исполнителей. Параллельное выполнение действий исполнителями. Одинаковые программы для нескольких исполнителей. Создание мультипликационного сюжета «Аквариум». Создание мультиплик</w:t>
            </w:r>
            <w:r w:rsidR="008804F8">
              <w:rPr>
                <w:rFonts w:eastAsia="Times New Roman"/>
                <w:sz w:val="24"/>
                <w:lang w:eastAsia="ru-RU"/>
              </w:rPr>
              <w:t>ационного сюжета «Кот и птичка»</w:t>
            </w:r>
          </w:p>
        </w:tc>
        <w:tc>
          <w:tcPr>
            <w:tcW w:w="1276" w:type="dxa"/>
          </w:tcPr>
          <w:p w:rsidR="007401A2" w:rsidRPr="00A03DD8" w:rsidRDefault="007401A2" w:rsidP="00611BC9">
            <w:pPr>
              <w:pStyle w:val="ConsPlusNormal"/>
              <w:jc w:val="both"/>
              <w:rPr>
                <w:rFonts w:ascii="Times New Roman" w:hAnsi="Times New Roman" w:cs="Times New Roman"/>
                <w:sz w:val="24"/>
                <w:szCs w:val="24"/>
              </w:rPr>
            </w:pPr>
            <w:r w:rsidRPr="00A03DD8">
              <w:rPr>
                <w:rFonts w:ascii="Times New Roman" w:hAnsi="Times New Roman" w:cs="Times New Roman"/>
                <w:sz w:val="24"/>
                <w:szCs w:val="24"/>
              </w:rPr>
              <w:t>Группо</w:t>
            </w:r>
            <w:r w:rsidR="00100DA4">
              <w:rPr>
                <w:rFonts w:ascii="Times New Roman" w:hAnsi="Times New Roman" w:cs="Times New Roman"/>
                <w:sz w:val="24"/>
                <w:szCs w:val="24"/>
              </w:rPr>
              <w:t>-</w:t>
            </w:r>
            <w:r w:rsidRPr="00A03DD8">
              <w:rPr>
                <w:rFonts w:ascii="Times New Roman" w:hAnsi="Times New Roman" w:cs="Times New Roman"/>
                <w:sz w:val="24"/>
                <w:szCs w:val="24"/>
              </w:rPr>
              <w:t>вые</w:t>
            </w:r>
          </w:p>
        </w:tc>
        <w:tc>
          <w:tcPr>
            <w:tcW w:w="1276" w:type="dxa"/>
          </w:tcPr>
          <w:p w:rsidR="007401A2" w:rsidRPr="00A03DD8" w:rsidRDefault="007401A2" w:rsidP="00611BC9">
            <w:pPr>
              <w:pStyle w:val="ConsPlusNormal"/>
              <w:jc w:val="both"/>
            </w:pPr>
            <w:r w:rsidRPr="00A03DD8">
              <w:rPr>
                <w:rFonts w:ascii="Times New Roman" w:hAnsi="Times New Roman" w:cs="Times New Roman"/>
                <w:sz w:val="24"/>
                <w:szCs w:val="24"/>
              </w:rPr>
              <w:t>Творчес</w:t>
            </w:r>
            <w:r w:rsidR="00F3454F">
              <w:rPr>
                <w:rFonts w:ascii="Times New Roman" w:hAnsi="Times New Roman" w:cs="Times New Roman"/>
                <w:sz w:val="24"/>
                <w:szCs w:val="24"/>
              </w:rPr>
              <w:t>-</w:t>
            </w:r>
            <w:r w:rsidRPr="00A03DD8">
              <w:rPr>
                <w:rFonts w:ascii="Times New Roman" w:hAnsi="Times New Roman" w:cs="Times New Roman"/>
                <w:sz w:val="24"/>
                <w:szCs w:val="24"/>
              </w:rPr>
              <w:t>кая работа</w:t>
            </w:r>
          </w:p>
        </w:tc>
      </w:tr>
      <w:tr w:rsidR="007401A2" w:rsidRPr="00A03DD8" w:rsidTr="00445C8E">
        <w:tc>
          <w:tcPr>
            <w:tcW w:w="516" w:type="dxa"/>
          </w:tcPr>
          <w:p w:rsidR="007401A2" w:rsidRPr="00A03DD8" w:rsidRDefault="007401A2" w:rsidP="00B0550C">
            <w:pPr>
              <w:pStyle w:val="af2"/>
              <w:numPr>
                <w:ilvl w:val="0"/>
                <w:numId w:val="29"/>
              </w:numPr>
              <w:ind w:left="0" w:firstLine="0"/>
              <w:jc w:val="left"/>
              <w:rPr>
                <w:rFonts w:eastAsia="Times New Roman"/>
                <w:sz w:val="24"/>
                <w:lang w:eastAsia="ru-RU"/>
              </w:rPr>
            </w:pPr>
          </w:p>
        </w:tc>
        <w:tc>
          <w:tcPr>
            <w:tcW w:w="585" w:type="dxa"/>
          </w:tcPr>
          <w:p w:rsidR="007401A2" w:rsidRPr="00A03DD8" w:rsidRDefault="007401A2" w:rsidP="00980B72">
            <w:pPr>
              <w:ind w:firstLine="0"/>
              <w:jc w:val="left"/>
              <w:rPr>
                <w:rFonts w:eastAsia="Times New Roman"/>
                <w:sz w:val="24"/>
                <w:lang w:eastAsia="ru-RU"/>
              </w:rPr>
            </w:pPr>
            <w:r w:rsidRPr="00A03DD8">
              <w:rPr>
                <w:rFonts w:eastAsia="Times New Roman"/>
                <w:sz w:val="24"/>
                <w:lang w:eastAsia="ru-RU"/>
              </w:rPr>
              <w:t> </w:t>
            </w:r>
          </w:p>
        </w:tc>
        <w:tc>
          <w:tcPr>
            <w:tcW w:w="567" w:type="dxa"/>
            <w:gridSpan w:val="2"/>
          </w:tcPr>
          <w:p w:rsidR="007401A2" w:rsidRPr="00A03DD8" w:rsidRDefault="007401A2" w:rsidP="00B0550C">
            <w:pPr>
              <w:ind w:firstLine="0"/>
              <w:jc w:val="left"/>
              <w:rPr>
                <w:rFonts w:eastAsia="Times New Roman"/>
                <w:sz w:val="24"/>
                <w:lang w:eastAsia="ru-RU"/>
              </w:rPr>
            </w:pPr>
          </w:p>
        </w:tc>
        <w:tc>
          <w:tcPr>
            <w:tcW w:w="5386" w:type="dxa"/>
            <w:gridSpan w:val="2"/>
          </w:tcPr>
          <w:p w:rsidR="007401A2" w:rsidRPr="00A03DD8" w:rsidRDefault="007401A2" w:rsidP="00F32938">
            <w:pPr>
              <w:tabs>
                <w:tab w:val="left" w:pos="1155"/>
              </w:tabs>
              <w:ind w:firstLine="0"/>
              <w:rPr>
                <w:rFonts w:eastAsia="Times New Roman"/>
                <w:sz w:val="24"/>
                <w:lang w:eastAsia="ru-RU"/>
              </w:rPr>
            </w:pPr>
            <w:r w:rsidRPr="00A03DD8">
              <w:rPr>
                <w:rFonts w:eastAsia="Times New Roman"/>
                <w:sz w:val="24"/>
                <w:lang w:eastAsia="ru-RU"/>
              </w:rPr>
              <w:t>Два исполнителя со своими программами. Мини-проект «Часы»</w:t>
            </w:r>
          </w:p>
        </w:tc>
        <w:tc>
          <w:tcPr>
            <w:tcW w:w="1276" w:type="dxa"/>
          </w:tcPr>
          <w:p w:rsidR="007401A2" w:rsidRPr="00A03DD8" w:rsidRDefault="007401A2" w:rsidP="00611BC9">
            <w:pPr>
              <w:pStyle w:val="ConsPlusNormal"/>
              <w:jc w:val="both"/>
              <w:rPr>
                <w:rFonts w:ascii="Times New Roman" w:hAnsi="Times New Roman" w:cs="Times New Roman"/>
                <w:sz w:val="24"/>
                <w:szCs w:val="24"/>
              </w:rPr>
            </w:pPr>
            <w:r w:rsidRPr="00A03DD8">
              <w:rPr>
                <w:rFonts w:ascii="Times New Roman" w:hAnsi="Times New Roman" w:cs="Times New Roman"/>
                <w:sz w:val="24"/>
                <w:szCs w:val="24"/>
              </w:rPr>
              <w:t>Индиви</w:t>
            </w:r>
            <w:r w:rsidR="00100DA4">
              <w:rPr>
                <w:rFonts w:ascii="Times New Roman" w:hAnsi="Times New Roman" w:cs="Times New Roman"/>
                <w:sz w:val="24"/>
                <w:szCs w:val="24"/>
              </w:rPr>
              <w:t>-</w:t>
            </w:r>
            <w:r w:rsidRPr="00A03DD8">
              <w:rPr>
                <w:rFonts w:ascii="Times New Roman" w:hAnsi="Times New Roman" w:cs="Times New Roman"/>
                <w:sz w:val="24"/>
                <w:szCs w:val="24"/>
              </w:rPr>
              <w:t>дуальные</w:t>
            </w:r>
          </w:p>
        </w:tc>
        <w:tc>
          <w:tcPr>
            <w:tcW w:w="1276" w:type="dxa"/>
          </w:tcPr>
          <w:p w:rsidR="007401A2" w:rsidRPr="00A03DD8" w:rsidRDefault="007401A2" w:rsidP="00611BC9">
            <w:pPr>
              <w:pStyle w:val="ConsPlusNormal"/>
              <w:jc w:val="both"/>
            </w:pPr>
            <w:r w:rsidRPr="00A03DD8">
              <w:rPr>
                <w:rFonts w:ascii="Times New Roman" w:hAnsi="Times New Roman" w:cs="Times New Roman"/>
                <w:sz w:val="24"/>
                <w:szCs w:val="24"/>
              </w:rPr>
              <w:t>Творчес</w:t>
            </w:r>
            <w:r w:rsidR="00F3454F">
              <w:rPr>
                <w:rFonts w:ascii="Times New Roman" w:hAnsi="Times New Roman" w:cs="Times New Roman"/>
                <w:sz w:val="24"/>
                <w:szCs w:val="24"/>
              </w:rPr>
              <w:t>-</w:t>
            </w:r>
            <w:r w:rsidRPr="00A03DD8">
              <w:rPr>
                <w:rFonts w:ascii="Times New Roman" w:hAnsi="Times New Roman" w:cs="Times New Roman"/>
                <w:sz w:val="24"/>
                <w:szCs w:val="24"/>
              </w:rPr>
              <w:t>кая работа</w:t>
            </w:r>
          </w:p>
        </w:tc>
      </w:tr>
      <w:tr w:rsidR="007401A2" w:rsidRPr="00A03DD8" w:rsidTr="00445C8E">
        <w:tc>
          <w:tcPr>
            <w:tcW w:w="516" w:type="dxa"/>
          </w:tcPr>
          <w:p w:rsidR="007401A2" w:rsidRPr="00A03DD8" w:rsidRDefault="007401A2" w:rsidP="00B0550C">
            <w:pPr>
              <w:pStyle w:val="af2"/>
              <w:numPr>
                <w:ilvl w:val="0"/>
                <w:numId w:val="29"/>
              </w:numPr>
              <w:ind w:left="0" w:firstLine="0"/>
              <w:jc w:val="left"/>
              <w:rPr>
                <w:rFonts w:eastAsia="Times New Roman"/>
                <w:sz w:val="24"/>
                <w:lang w:eastAsia="ru-RU"/>
              </w:rPr>
            </w:pPr>
          </w:p>
        </w:tc>
        <w:tc>
          <w:tcPr>
            <w:tcW w:w="585" w:type="dxa"/>
          </w:tcPr>
          <w:p w:rsidR="007401A2" w:rsidRPr="00A03DD8" w:rsidRDefault="007401A2" w:rsidP="00980B72">
            <w:pPr>
              <w:ind w:firstLine="0"/>
              <w:jc w:val="left"/>
              <w:rPr>
                <w:rFonts w:eastAsia="Times New Roman"/>
                <w:sz w:val="24"/>
                <w:lang w:eastAsia="ru-RU"/>
              </w:rPr>
            </w:pPr>
            <w:r w:rsidRPr="00A03DD8">
              <w:rPr>
                <w:rFonts w:eastAsia="Times New Roman"/>
                <w:sz w:val="24"/>
                <w:lang w:eastAsia="ru-RU"/>
              </w:rPr>
              <w:t> </w:t>
            </w:r>
          </w:p>
        </w:tc>
        <w:tc>
          <w:tcPr>
            <w:tcW w:w="567" w:type="dxa"/>
            <w:gridSpan w:val="2"/>
          </w:tcPr>
          <w:p w:rsidR="007401A2" w:rsidRPr="00A03DD8" w:rsidRDefault="007401A2" w:rsidP="00B0550C">
            <w:pPr>
              <w:ind w:firstLine="0"/>
              <w:jc w:val="left"/>
              <w:rPr>
                <w:rFonts w:eastAsia="Times New Roman"/>
                <w:sz w:val="24"/>
                <w:lang w:eastAsia="ru-RU"/>
              </w:rPr>
            </w:pPr>
          </w:p>
        </w:tc>
        <w:tc>
          <w:tcPr>
            <w:tcW w:w="5386" w:type="dxa"/>
            <w:gridSpan w:val="2"/>
            <w:hideMark/>
          </w:tcPr>
          <w:p w:rsidR="007401A2" w:rsidRPr="00A03DD8" w:rsidRDefault="007401A2" w:rsidP="00F32938">
            <w:pPr>
              <w:ind w:firstLine="0"/>
              <w:rPr>
                <w:rFonts w:eastAsia="Times New Roman"/>
                <w:sz w:val="24"/>
                <w:lang w:eastAsia="ru-RU"/>
              </w:rPr>
            </w:pPr>
            <w:r w:rsidRPr="00A03DD8">
              <w:rPr>
                <w:rFonts w:eastAsia="Times New Roman"/>
                <w:sz w:val="24"/>
                <w:lang w:eastAsia="ru-RU"/>
              </w:rPr>
              <w:t>Алгоритмы с ветвлением. Условие ЕСЛИ. Соблюдение условий. Сенсоры. Блок </w:t>
            </w:r>
            <w:r w:rsidRPr="00A03DD8">
              <w:rPr>
                <w:rFonts w:eastAsia="Times New Roman"/>
                <w:b/>
                <w:bCs/>
                <w:sz w:val="24"/>
                <w:lang w:eastAsia="ru-RU"/>
              </w:rPr>
              <w:t>если. </w:t>
            </w:r>
            <w:r w:rsidRPr="00A03DD8">
              <w:rPr>
                <w:rFonts w:eastAsia="Times New Roman"/>
                <w:sz w:val="24"/>
                <w:lang w:eastAsia="ru-RU"/>
              </w:rPr>
              <w:t>Упра</w:t>
            </w:r>
            <w:r w:rsidR="008804F8">
              <w:rPr>
                <w:rFonts w:eastAsia="Times New Roman"/>
                <w:sz w:val="24"/>
                <w:lang w:eastAsia="ru-RU"/>
              </w:rPr>
              <w:t>вляемый стрелками спрайт</w:t>
            </w:r>
          </w:p>
        </w:tc>
        <w:tc>
          <w:tcPr>
            <w:tcW w:w="1276" w:type="dxa"/>
          </w:tcPr>
          <w:p w:rsidR="007401A2" w:rsidRPr="00A03DD8" w:rsidRDefault="007401A2" w:rsidP="00611BC9">
            <w:pPr>
              <w:pStyle w:val="ConsPlusNormal"/>
              <w:jc w:val="both"/>
              <w:rPr>
                <w:rFonts w:ascii="Times New Roman" w:hAnsi="Times New Roman" w:cs="Times New Roman"/>
                <w:sz w:val="24"/>
                <w:szCs w:val="24"/>
              </w:rPr>
            </w:pPr>
            <w:r w:rsidRPr="00A03DD8">
              <w:rPr>
                <w:rFonts w:ascii="Times New Roman" w:hAnsi="Times New Roman" w:cs="Times New Roman"/>
                <w:sz w:val="24"/>
                <w:szCs w:val="24"/>
              </w:rPr>
              <w:t>Индивидуальные</w:t>
            </w:r>
          </w:p>
        </w:tc>
        <w:tc>
          <w:tcPr>
            <w:tcW w:w="1276" w:type="dxa"/>
          </w:tcPr>
          <w:p w:rsidR="007401A2" w:rsidRPr="00A03DD8" w:rsidRDefault="007401A2" w:rsidP="00611BC9">
            <w:pPr>
              <w:pStyle w:val="ConsPlusNormal"/>
              <w:snapToGrid w:val="0"/>
              <w:jc w:val="both"/>
              <w:rPr>
                <w:rFonts w:ascii="Times New Roman" w:hAnsi="Times New Roman" w:cs="Times New Roman"/>
                <w:sz w:val="24"/>
                <w:szCs w:val="24"/>
              </w:rPr>
            </w:pPr>
          </w:p>
        </w:tc>
      </w:tr>
      <w:tr w:rsidR="007401A2" w:rsidRPr="00A03DD8" w:rsidTr="00445C8E">
        <w:tc>
          <w:tcPr>
            <w:tcW w:w="516" w:type="dxa"/>
          </w:tcPr>
          <w:p w:rsidR="007401A2" w:rsidRPr="00A03DD8" w:rsidRDefault="007401A2" w:rsidP="00B0550C">
            <w:pPr>
              <w:pStyle w:val="af2"/>
              <w:numPr>
                <w:ilvl w:val="0"/>
                <w:numId w:val="29"/>
              </w:numPr>
              <w:ind w:left="0" w:firstLine="0"/>
              <w:jc w:val="left"/>
              <w:rPr>
                <w:rFonts w:eastAsia="Times New Roman"/>
                <w:sz w:val="24"/>
                <w:lang w:eastAsia="ru-RU"/>
              </w:rPr>
            </w:pPr>
          </w:p>
        </w:tc>
        <w:tc>
          <w:tcPr>
            <w:tcW w:w="585" w:type="dxa"/>
          </w:tcPr>
          <w:p w:rsidR="007401A2" w:rsidRPr="00A03DD8" w:rsidRDefault="007401A2" w:rsidP="00980B72">
            <w:pPr>
              <w:ind w:firstLine="0"/>
              <w:jc w:val="left"/>
              <w:rPr>
                <w:rFonts w:eastAsia="Times New Roman"/>
                <w:sz w:val="24"/>
                <w:lang w:eastAsia="ru-RU"/>
              </w:rPr>
            </w:pPr>
            <w:r w:rsidRPr="00A03DD8">
              <w:rPr>
                <w:rFonts w:eastAsia="Times New Roman"/>
                <w:sz w:val="24"/>
                <w:lang w:eastAsia="ru-RU"/>
              </w:rPr>
              <w:t> </w:t>
            </w:r>
          </w:p>
        </w:tc>
        <w:tc>
          <w:tcPr>
            <w:tcW w:w="567" w:type="dxa"/>
            <w:gridSpan w:val="2"/>
          </w:tcPr>
          <w:p w:rsidR="007401A2" w:rsidRPr="00A03DD8" w:rsidRDefault="007401A2" w:rsidP="00B0550C">
            <w:pPr>
              <w:ind w:firstLine="0"/>
              <w:jc w:val="left"/>
              <w:rPr>
                <w:rFonts w:eastAsia="Times New Roman"/>
                <w:sz w:val="24"/>
                <w:lang w:eastAsia="ru-RU"/>
              </w:rPr>
            </w:pPr>
          </w:p>
        </w:tc>
        <w:tc>
          <w:tcPr>
            <w:tcW w:w="5386" w:type="dxa"/>
            <w:gridSpan w:val="2"/>
            <w:hideMark/>
          </w:tcPr>
          <w:p w:rsidR="007401A2" w:rsidRPr="00A03DD8" w:rsidRDefault="007401A2" w:rsidP="00F32938">
            <w:pPr>
              <w:ind w:firstLine="0"/>
              <w:rPr>
                <w:rFonts w:eastAsia="Times New Roman"/>
                <w:sz w:val="24"/>
                <w:lang w:eastAsia="ru-RU"/>
              </w:rPr>
            </w:pPr>
            <w:r w:rsidRPr="00A03DD8">
              <w:rPr>
                <w:rFonts w:eastAsia="Times New Roman"/>
                <w:sz w:val="24"/>
                <w:lang w:eastAsia="ru-RU"/>
              </w:rPr>
              <w:t>Создание коллекции игр: «</w:t>
            </w:r>
            <w:r w:rsidR="008804F8">
              <w:rPr>
                <w:rFonts w:eastAsia="Times New Roman"/>
                <w:sz w:val="24"/>
                <w:lang w:eastAsia="ru-RU"/>
              </w:rPr>
              <w:t>Лабиринт», «Кружащийся котёнок»</w:t>
            </w:r>
          </w:p>
        </w:tc>
        <w:tc>
          <w:tcPr>
            <w:tcW w:w="1276" w:type="dxa"/>
          </w:tcPr>
          <w:p w:rsidR="007401A2" w:rsidRPr="00A03DD8" w:rsidRDefault="007401A2" w:rsidP="00611BC9">
            <w:pPr>
              <w:pStyle w:val="ConsPlusNormal"/>
              <w:jc w:val="both"/>
              <w:rPr>
                <w:rFonts w:ascii="Times New Roman" w:hAnsi="Times New Roman" w:cs="Times New Roman"/>
                <w:sz w:val="24"/>
                <w:szCs w:val="24"/>
              </w:rPr>
            </w:pPr>
            <w:r w:rsidRPr="00A03DD8">
              <w:rPr>
                <w:rFonts w:ascii="Times New Roman" w:hAnsi="Times New Roman" w:cs="Times New Roman"/>
                <w:sz w:val="24"/>
                <w:szCs w:val="24"/>
              </w:rPr>
              <w:t>Индиви</w:t>
            </w:r>
            <w:r w:rsidR="00100DA4">
              <w:rPr>
                <w:rFonts w:ascii="Times New Roman" w:hAnsi="Times New Roman" w:cs="Times New Roman"/>
                <w:sz w:val="24"/>
                <w:szCs w:val="24"/>
              </w:rPr>
              <w:t>-</w:t>
            </w:r>
            <w:r w:rsidRPr="00A03DD8">
              <w:rPr>
                <w:rFonts w:ascii="Times New Roman" w:hAnsi="Times New Roman" w:cs="Times New Roman"/>
                <w:sz w:val="24"/>
                <w:szCs w:val="24"/>
              </w:rPr>
              <w:t>дуальные</w:t>
            </w:r>
          </w:p>
        </w:tc>
        <w:tc>
          <w:tcPr>
            <w:tcW w:w="1276" w:type="dxa"/>
          </w:tcPr>
          <w:p w:rsidR="007401A2" w:rsidRPr="00A03DD8" w:rsidRDefault="007401A2" w:rsidP="00611BC9">
            <w:pPr>
              <w:pStyle w:val="ConsPlusNormal"/>
              <w:jc w:val="both"/>
            </w:pPr>
            <w:r w:rsidRPr="00A03DD8">
              <w:rPr>
                <w:rFonts w:ascii="Times New Roman" w:hAnsi="Times New Roman" w:cs="Times New Roman"/>
                <w:sz w:val="24"/>
                <w:szCs w:val="24"/>
              </w:rPr>
              <w:t>Творчес</w:t>
            </w:r>
            <w:r w:rsidR="009C5DAF">
              <w:rPr>
                <w:rFonts w:ascii="Times New Roman" w:hAnsi="Times New Roman" w:cs="Times New Roman"/>
                <w:sz w:val="24"/>
                <w:szCs w:val="24"/>
              </w:rPr>
              <w:t>-</w:t>
            </w:r>
            <w:r w:rsidRPr="00A03DD8">
              <w:rPr>
                <w:rFonts w:ascii="Times New Roman" w:hAnsi="Times New Roman" w:cs="Times New Roman"/>
                <w:sz w:val="24"/>
                <w:szCs w:val="24"/>
              </w:rPr>
              <w:t>кая работа</w:t>
            </w:r>
          </w:p>
        </w:tc>
      </w:tr>
      <w:tr w:rsidR="007401A2" w:rsidRPr="00A03DD8" w:rsidTr="00445C8E">
        <w:tc>
          <w:tcPr>
            <w:tcW w:w="516" w:type="dxa"/>
          </w:tcPr>
          <w:p w:rsidR="007401A2" w:rsidRPr="00A03DD8" w:rsidRDefault="007401A2" w:rsidP="00B0550C">
            <w:pPr>
              <w:pStyle w:val="af2"/>
              <w:numPr>
                <w:ilvl w:val="0"/>
                <w:numId w:val="29"/>
              </w:numPr>
              <w:ind w:left="0" w:firstLine="0"/>
              <w:jc w:val="left"/>
              <w:rPr>
                <w:rFonts w:eastAsia="Times New Roman"/>
                <w:sz w:val="24"/>
                <w:lang w:eastAsia="ru-RU"/>
              </w:rPr>
            </w:pPr>
          </w:p>
        </w:tc>
        <w:tc>
          <w:tcPr>
            <w:tcW w:w="585" w:type="dxa"/>
          </w:tcPr>
          <w:p w:rsidR="007401A2" w:rsidRPr="00A03DD8" w:rsidRDefault="007401A2" w:rsidP="00980B72">
            <w:pPr>
              <w:ind w:firstLine="0"/>
              <w:jc w:val="left"/>
              <w:rPr>
                <w:rFonts w:eastAsia="Times New Roman"/>
                <w:sz w:val="24"/>
                <w:lang w:eastAsia="ru-RU"/>
              </w:rPr>
            </w:pPr>
            <w:r w:rsidRPr="00A03DD8">
              <w:rPr>
                <w:rFonts w:eastAsia="Times New Roman"/>
                <w:sz w:val="24"/>
                <w:lang w:eastAsia="ru-RU"/>
              </w:rPr>
              <w:t> </w:t>
            </w:r>
          </w:p>
        </w:tc>
        <w:tc>
          <w:tcPr>
            <w:tcW w:w="567" w:type="dxa"/>
            <w:gridSpan w:val="2"/>
          </w:tcPr>
          <w:p w:rsidR="007401A2" w:rsidRPr="00A03DD8" w:rsidRDefault="007401A2" w:rsidP="00B0550C">
            <w:pPr>
              <w:ind w:firstLine="0"/>
              <w:jc w:val="left"/>
              <w:rPr>
                <w:rFonts w:eastAsia="Times New Roman"/>
                <w:sz w:val="24"/>
                <w:lang w:eastAsia="ru-RU"/>
              </w:rPr>
            </w:pPr>
          </w:p>
        </w:tc>
        <w:tc>
          <w:tcPr>
            <w:tcW w:w="5386" w:type="dxa"/>
            <w:gridSpan w:val="2"/>
            <w:hideMark/>
          </w:tcPr>
          <w:p w:rsidR="007401A2" w:rsidRPr="00A03DD8" w:rsidRDefault="007401A2" w:rsidP="00F32938">
            <w:pPr>
              <w:ind w:firstLine="0"/>
              <w:rPr>
                <w:rFonts w:eastAsia="Times New Roman"/>
                <w:sz w:val="24"/>
                <w:lang w:eastAsia="ru-RU"/>
              </w:rPr>
            </w:pPr>
            <w:r w:rsidRPr="00A03DD8">
              <w:rPr>
                <w:rFonts w:eastAsia="Times New Roman"/>
                <w:sz w:val="24"/>
                <w:lang w:eastAsia="ru-RU"/>
              </w:rPr>
              <w:t>Составные условия. Проекты «Хождение по коридору», «Слепой кот», «Тренажёр памяти».</w:t>
            </w:r>
          </w:p>
        </w:tc>
        <w:tc>
          <w:tcPr>
            <w:tcW w:w="1276" w:type="dxa"/>
          </w:tcPr>
          <w:p w:rsidR="007401A2" w:rsidRPr="00A03DD8" w:rsidRDefault="007401A2" w:rsidP="00611BC9">
            <w:pPr>
              <w:pStyle w:val="ConsPlusNormal"/>
              <w:jc w:val="both"/>
              <w:rPr>
                <w:rFonts w:ascii="Times New Roman" w:hAnsi="Times New Roman" w:cs="Times New Roman"/>
                <w:sz w:val="24"/>
                <w:szCs w:val="24"/>
              </w:rPr>
            </w:pPr>
            <w:r w:rsidRPr="00A03DD8">
              <w:rPr>
                <w:rFonts w:ascii="Times New Roman" w:hAnsi="Times New Roman" w:cs="Times New Roman"/>
                <w:sz w:val="24"/>
                <w:szCs w:val="24"/>
              </w:rPr>
              <w:t>Группо</w:t>
            </w:r>
            <w:r w:rsidR="009C5DAF">
              <w:rPr>
                <w:rFonts w:ascii="Times New Roman" w:hAnsi="Times New Roman" w:cs="Times New Roman"/>
                <w:sz w:val="24"/>
                <w:szCs w:val="24"/>
              </w:rPr>
              <w:t>-</w:t>
            </w:r>
            <w:r w:rsidRPr="00A03DD8">
              <w:rPr>
                <w:rFonts w:ascii="Times New Roman" w:hAnsi="Times New Roman" w:cs="Times New Roman"/>
                <w:sz w:val="24"/>
                <w:szCs w:val="24"/>
              </w:rPr>
              <w:t>вые</w:t>
            </w:r>
          </w:p>
        </w:tc>
        <w:tc>
          <w:tcPr>
            <w:tcW w:w="1276" w:type="dxa"/>
          </w:tcPr>
          <w:p w:rsidR="007401A2" w:rsidRPr="00A03DD8" w:rsidRDefault="007401A2" w:rsidP="00611BC9">
            <w:pPr>
              <w:pStyle w:val="ConsPlusNormal"/>
              <w:jc w:val="both"/>
            </w:pPr>
            <w:r w:rsidRPr="00A03DD8">
              <w:rPr>
                <w:rFonts w:ascii="Times New Roman" w:hAnsi="Times New Roman" w:cs="Times New Roman"/>
                <w:sz w:val="24"/>
                <w:szCs w:val="24"/>
              </w:rPr>
              <w:t>Творчес</w:t>
            </w:r>
            <w:r w:rsidR="009C5DAF">
              <w:rPr>
                <w:rFonts w:ascii="Times New Roman" w:hAnsi="Times New Roman" w:cs="Times New Roman"/>
                <w:sz w:val="24"/>
                <w:szCs w:val="24"/>
              </w:rPr>
              <w:t>-</w:t>
            </w:r>
            <w:r w:rsidRPr="00A03DD8">
              <w:rPr>
                <w:rFonts w:ascii="Times New Roman" w:hAnsi="Times New Roman" w:cs="Times New Roman"/>
                <w:sz w:val="24"/>
                <w:szCs w:val="24"/>
              </w:rPr>
              <w:t>кая работа</w:t>
            </w:r>
          </w:p>
        </w:tc>
      </w:tr>
      <w:tr w:rsidR="007401A2" w:rsidRPr="00A03DD8" w:rsidTr="00445C8E">
        <w:tc>
          <w:tcPr>
            <w:tcW w:w="516" w:type="dxa"/>
          </w:tcPr>
          <w:p w:rsidR="007401A2" w:rsidRPr="00A03DD8" w:rsidRDefault="007401A2" w:rsidP="00B0550C">
            <w:pPr>
              <w:pStyle w:val="af2"/>
              <w:numPr>
                <w:ilvl w:val="0"/>
                <w:numId w:val="29"/>
              </w:numPr>
              <w:ind w:left="0" w:firstLine="0"/>
              <w:jc w:val="left"/>
              <w:rPr>
                <w:rFonts w:eastAsia="Times New Roman"/>
                <w:sz w:val="24"/>
                <w:lang w:eastAsia="ru-RU"/>
              </w:rPr>
            </w:pPr>
          </w:p>
        </w:tc>
        <w:tc>
          <w:tcPr>
            <w:tcW w:w="585" w:type="dxa"/>
          </w:tcPr>
          <w:p w:rsidR="007401A2" w:rsidRPr="00A03DD8" w:rsidRDefault="007401A2" w:rsidP="00980B72">
            <w:pPr>
              <w:ind w:firstLine="0"/>
              <w:jc w:val="left"/>
              <w:rPr>
                <w:rFonts w:eastAsia="Times New Roman"/>
                <w:sz w:val="24"/>
                <w:lang w:eastAsia="ru-RU"/>
              </w:rPr>
            </w:pPr>
            <w:r w:rsidRPr="00A03DD8">
              <w:rPr>
                <w:rFonts w:eastAsia="Times New Roman"/>
                <w:sz w:val="24"/>
                <w:lang w:eastAsia="ru-RU"/>
              </w:rPr>
              <w:t> </w:t>
            </w:r>
          </w:p>
        </w:tc>
        <w:tc>
          <w:tcPr>
            <w:tcW w:w="567" w:type="dxa"/>
            <w:gridSpan w:val="2"/>
          </w:tcPr>
          <w:p w:rsidR="007401A2" w:rsidRPr="00A03DD8" w:rsidRDefault="007401A2" w:rsidP="00B0550C">
            <w:pPr>
              <w:ind w:firstLine="0"/>
              <w:jc w:val="left"/>
              <w:rPr>
                <w:rFonts w:eastAsia="Times New Roman"/>
                <w:sz w:val="24"/>
                <w:lang w:eastAsia="ru-RU"/>
              </w:rPr>
            </w:pPr>
          </w:p>
        </w:tc>
        <w:tc>
          <w:tcPr>
            <w:tcW w:w="5386" w:type="dxa"/>
            <w:gridSpan w:val="2"/>
            <w:hideMark/>
          </w:tcPr>
          <w:p w:rsidR="007401A2" w:rsidRPr="00A03DD8" w:rsidRDefault="007401A2" w:rsidP="00F32938">
            <w:pPr>
              <w:ind w:firstLine="0"/>
              <w:rPr>
                <w:rFonts w:eastAsia="Times New Roman"/>
                <w:sz w:val="24"/>
                <w:lang w:eastAsia="ru-RU"/>
              </w:rPr>
            </w:pPr>
            <w:r w:rsidRPr="00A03DD8">
              <w:rPr>
                <w:rFonts w:eastAsia="Times New Roman"/>
                <w:sz w:val="24"/>
                <w:lang w:eastAsia="ru-RU"/>
              </w:rPr>
              <w:t>Датчик случайных чисел. Проекты «Разноцветный экран», «Хаотичное движение», «К</w:t>
            </w:r>
            <w:r w:rsidR="008804F8">
              <w:rPr>
                <w:rFonts w:eastAsia="Times New Roman"/>
                <w:sz w:val="24"/>
                <w:lang w:eastAsia="ru-RU"/>
              </w:rPr>
              <w:t>ошки-мышки», «Вырастим цветник»</w:t>
            </w:r>
          </w:p>
        </w:tc>
        <w:tc>
          <w:tcPr>
            <w:tcW w:w="1276" w:type="dxa"/>
          </w:tcPr>
          <w:p w:rsidR="007401A2" w:rsidRPr="00A03DD8" w:rsidRDefault="007401A2" w:rsidP="00611BC9">
            <w:pPr>
              <w:pStyle w:val="ConsPlusNormal"/>
              <w:jc w:val="both"/>
              <w:rPr>
                <w:rFonts w:ascii="Times New Roman" w:hAnsi="Times New Roman" w:cs="Times New Roman"/>
                <w:sz w:val="24"/>
                <w:szCs w:val="24"/>
              </w:rPr>
            </w:pPr>
            <w:r w:rsidRPr="00A03DD8">
              <w:rPr>
                <w:rFonts w:ascii="Times New Roman" w:hAnsi="Times New Roman" w:cs="Times New Roman"/>
                <w:sz w:val="24"/>
                <w:szCs w:val="24"/>
              </w:rPr>
              <w:t>Группо</w:t>
            </w:r>
            <w:r w:rsidR="009C5DAF">
              <w:rPr>
                <w:rFonts w:ascii="Times New Roman" w:hAnsi="Times New Roman" w:cs="Times New Roman"/>
                <w:sz w:val="24"/>
                <w:szCs w:val="24"/>
              </w:rPr>
              <w:t>-</w:t>
            </w:r>
            <w:r w:rsidRPr="00A03DD8">
              <w:rPr>
                <w:rFonts w:ascii="Times New Roman" w:hAnsi="Times New Roman" w:cs="Times New Roman"/>
                <w:sz w:val="24"/>
                <w:szCs w:val="24"/>
              </w:rPr>
              <w:t>вые</w:t>
            </w:r>
          </w:p>
        </w:tc>
        <w:tc>
          <w:tcPr>
            <w:tcW w:w="1276" w:type="dxa"/>
          </w:tcPr>
          <w:p w:rsidR="007401A2" w:rsidRPr="00A03DD8" w:rsidRDefault="007401A2" w:rsidP="00611BC9">
            <w:pPr>
              <w:pStyle w:val="ConsPlusNormal"/>
              <w:jc w:val="both"/>
            </w:pPr>
            <w:r w:rsidRPr="00A03DD8">
              <w:rPr>
                <w:rFonts w:ascii="Times New Roman" w:hAnsi="Times New Roman" w:cs="Times New Roman"/>
                <w:sz w:val="24"/>
                <w:szCs w:val="24"/>
              </w:rPr>
              <w:t>Творчес</w:t>
            </w:r>
            <w:r w:rsidR="009C5DAF">
              <w:rPr>
                <w:rFonts w:ascii="Times New Roman" w:hAnsi="Times New Roman" w:cs="Times New Roman"/>
                <w:sz w:val="24"/>
                <w:szCs w:val="24"/>
              </w:rPr>
              <w:t>-</w:t>
            </w:r>
            <w:r w:rsidRPr="00A03DD8">
              <w:rPr>
                <w:rFonts w:ascii="Times New Roman" w:hAnsi="Times New Roman" w:cs="Times New Roman"/>
                <w:sz w:val="24"/>
                <w:szCs w:val="24"/>
              </w:rPr>
              <w:t>кая работа</w:t>
            </w:r>
          </w:p>
        </w:tc>
      </w:tr>
      <w:tr w:rsidR="007401A2" w:rsidRPr="00A03DD8" w:rsidTr="00445C8E">
        <w:tc>
          <w:tcPr>
            <w:tcW w:w="516" w:type="dxa"/>
          </w:tcPr>
          <w:p w:rsidR="007401A2" w:rsidRPr="00A03DD8" w:rsidRDefault="007401A2" w:rsidP="00B0550C">
            <w:pPr>
              <w:pStyle w:val="af2"/>
              <w:numPr>
                <w:ilvl w:val="0"/>
                <w:numId w:val="29"/>
              </w:numPr>
              <w:ind w:left="0" w:firstLine="0"/>
              <w:jc w:val="left"/>
              <w:rPr>
                <w:rFonts w:eastAsia="Times New Roman"/>
                <w:sz w:val="24"/>
                <w:lang w:eastAsia="ru-RU"/>
              </w:rPr>
            </w:pPr>
          </w:p>
        </w:tc>
        <w:tc>
          <w:tcPr>
            <w:tcW w:w="585" w:type="dxa"/>
          </w:tcPr>
          <w:p w:rsidR="007401A2" w:rsidRPr="00A03DD8" w:rsidRDefault="007401A2" w:rsidP="00980B72">
            <w:pPr>
              <w:ind w:firstLine="0"/>
              <w:jc w:val="left"/>
              <w:rPr>
                <w:rFonts w:eastAsia="Times New Roman"/>
                <w:sz w:val="24"/>
                <w:lang w:eastAsia="ru-RU"/>
              </w:rPr>
            </w:pPr>
            <w:r w:rsidRPr="00A03DD8">
              <w:rPr>
                <w:rFonts w:eastAsia="Times New Roman"/>
                <w:sz w:val="24"/>
                <w:lang w:eastAsia="ru-RU"/>
              </w:rPr>
              <w:t> </w:t>
            </w:r>
          </w:p>
        </w:tc>
        <w:tc>
          <w:tcPr>
            <w:tcW w:w="567" w:type="dxa"/>
            <w:gridSpan w:val="2"/>
          </w:tcPr>
          <w:p w:rsidR="007401A2" w:rsidRPr="00A03DD8" w:rsidRDefault="007401A2" w:rsidP="00B0550C">
            <w:pPr>
              <w:ind w:firstLine="0"/>
              <w:jc w:val="left"/>
              <w:rPr>
                <w:rFonts w:eastAsia="Times New Roman"/>
                <w:sz w:val="24"/>
                <w:lang w:eastAsia="ru-RU"/>
              </w:rPr>
            </w:pPr>
          </w:p>
        </w:tc>
        <w:tc>
          <w:tcPr>
            <w:tcW w:w="5386" w:type="dxa"/>
            <w:gridSpan w:val="2"/>
            <w:hideMark/>
          </w:tcPr>
          <w:p w:rsidR="007401A2" w:rsidRPr="00A03DD8" w:rsidRDefault="007401A2" w:rsidP="00F32938">
            <w:pPr>
              <w:ind w:firstLine="0"/>
              <w:rPr>
                <w:rFonts w:eastAsia="Times New Roman"/>
                <w:sz w:val="24"/>
                <w:lang w:eastAsia="ru-RU"/>
              </w:rPr>
            </w:pPr>
            <w:r w:rsidRPr="00A03DD8">
              <w:rPr>
                <w:rFonts w:eastAsia="Times New Roman"/>
                <w:sz w:val="24"/>
                <w:lang w:eastAsia="ru-RU"/>
              </w:rPr>
              <w:t>Циклы</w:t>
            </w:r>
            <w:r w:rsidR="008804F8">
              <w:rPr>
                <w:rFonts w:eastAsia="Times New Roman"/>
                <w:sz w:val="24"/>
                <w:lang w:eastAsia="ru-RU"/>
              </w:rPr>
              <w:t xml:space="preserve"> с условием. Проект «Будильник»</w:t>
            </w:r>
          </w:p>
        </w:tc>
        <w:tc>
          <w:tcPr>
            <w:tcW w:w="1276" w:type="dxa"/>
          </w:tcPr>
          <w:p w:rsidR="007401A2" w:rsidRPr="00A03DD8" w:rsidRDefault="007401A2" w:rsidP="00611BC9">
            <w:pPr>
              <w:pStyle w:val="ConsPlusNormal"/>
              <w:jc w:val="both"/>
              <w:rPr>
                <w:rFonts w:ascii="Times New Roman" w:hAnsi="Times New Roman" w:cs="Times New Roman"/>
                <w:sz w:val="24"/>
                <w:szCs w:val="24"/>
              </w:rPr>
            </w:pPr>
            <w:r w:rsidRPr="00A03DD8">
              <w:rPr>
                <w:rFonts w:ascii="Times New Roman" w:hAnsi="Times New Roman" w:cs="Times New Roman"/>
                <w:sz w:val="24"/>
                <w:szCs w:val="24"/>
              </w:rPr>
              <w:t>Подгруп</w:t>
            </w:r>
            <w:r w:rsidR="009C5DAF">
              <w:rPr>
                <w:rFonts w:ascii="Times New Roman" w:hAnsi="Times New Roman" w:cs="Times New Roman"/>
                <w:sz w:val="24"/>
                <w:szCs w:val="24"/>
              </w:rPr>
              <w:t>-</w:t>
            </w:r>
            <w:r w:rsidRPr="00A03DD8">
              <w:rPr>
                <w:rFonts w:ascii="Times New Roman" w:hAnsi="Times New Roman" w:cs="Times New Roman"/>
                <w:sz w:val="24"/>
                <w:szCs w:val="24"/>
              </w:rPr>
              <w:t>повые</w:t>
            </w:r>
          </w:p>
        </w:tc>
        <w:tc>
          <w:tcPr>
            <w:tcW w:w="1276" w:type="dxa"/>
          </w:tcPr>
          <w:p w:rsidR="007401A2" w:rsidRPr="00A03DD8" w:rsidRDefault="007401A2" w:rsidP="00611BC9">
            <w:pPr>
              <w:pStyle w:val="ConsPlusNormal"/>
              <w:jc w:val="both"/>
            </w:pPr>
            <w:r w:rsidRPr="00A03DD8">
              <w:rPr>
                <w:rFonts w:ascii="Times New Roman" w:hAnsi="Times New Roman" w:cs="Times New Roman"/>
                <w:sz w:val="24"/>
                <w:szCs w:val="24"/>
              </w:rPr>
              <w:t>Творчес</w:t>
            </w:r>
            <w:r w:rsidR="009C5DAF">
              <w:rPr>
                <w:rFonts w:ascii="Times New Roman" w:hAnsi="Times New Roman" w:cs="Times New Roman"/>
                <w:sz w:val="24"/>
                <w:szCs w:val="24"/>
              </w:rPr>
              <w:t>-</w:t>
            </w:r>
            <w:r w:rsidRPr="00A03DD8">
              <w:rPr>
                <w:rFonts w:ascii="Times New Roman" w:hAnsi="Times New Roman" w:cs="Times New Roman"/>
                <w:sz w:val="24"/>
                <w:szCs w:val="24"/>
              </w:rPr>
              <w:t>кая работа</w:t>
            </w:r>
          </w:p>
        </w:tc>
      </w:tr>
      <w:tr w:rsidR="007401A2" w:rsidRPr="00A03DD8" w:rsidTr="00445C8E">
        <w:tc>
          <w:tcPr>
            <w:tcW w:w="516" w:type="dxa"/>
          </w:tcPr>
          <w:p w:rsidR="007401A2" w:rsidRPr="00A03DD8" w:rsidRDefault="007401A2" w:rsidP="00B0550C">
            <w:pPr>
              <w:pStyle w:val="af2"/>
              <w:numPr>
                <w:ilvl w:val="0"/>
                <w:numId w:val="29"/>
              </w:numPr>
              <w:ind w:left="0" w:firstLine="0"/>
              <w:jc w:val="left"/>
              <w:rPr>
                <w:rFonts w:eastAsia="Times New Roman"/>
                <w:sz w:val="24"/>
                <w:lang w:eastAsia="ru-RU"/>
              </w:rPr>
            </w:pPr>
          </w:p>
        </w:tc>
        <w:tc>
          <w:tcPr>
            <w:tcW w:w="585" w:type="dxa"/>
          </w:tcPr>
          <w:p w:rsidR="007401A2" w:rsidRPr="00A03DD8" w:rsidRDefault="007401A2" w:rsidP="00980B72">
            <w:pPr>
              <w:ind w:firstLine="0"/>
              <w:jc w:val="left"/>
              <w:rPr>
                <w:rFonts w:eastAsia="Times New Roman"/>
                <w:sz w:val="24"/>
                <w:lang w:eastAsia="ru-RU"/>
              </w:rPr>
            </w:pPr>
            <w:r w:rsidRPr="00A03DD8">
              <w:rPr>
                <w:rFonts w:eastAsia="Times New Roman"/>
                <w:sz w:val="24"/>
                <w:lang w:eastAsia="ru-RU"/>
              </w:rPr>
              <w:t> </w:t>
            </w:r>
          </w:p>
        </w:tc>
        <w:tc>
          <w:tcPr>
            <w:tcW w:w="567" w:type="dxa"/>
            <w:gridSpan w:val="2"/>
          </w:tcPr>
          <w:p w:rsidR="007401A2" w:rsidRPr="00A03DD8" w:rsidRDefault="007401A2" w:rsidP="00B0550C">
            <w:pPr>
              <w:ind w:firstLine="0"/>
              <w:jc w:val="left"/>
              <w:rPr>
                <w:rFonts w:eastAsia="Times New Roman"/>
                <w:sz w:val="24"/>
                <w:lang w:eastAsia="ru-RU"/>
              </w:rPr>
            </w:pPr>
          </w:p>
        </w:tc>
        <w:tc>
          <w:tcPr>
            <w:tcW w:w="5386" w:type="dxa"/>
            <w:gridSpan w:val="2"/>
            <w:hideMark/>
          </w:tcPr>
          <w:p w:rsidR="007401A2" w:rsidRPr="00A03DD8" w:rsidRDefault="007401A2" w:rsidP="00F32938">
            <w:pPr>
              <w:ind w:firstLine="0"/>
              <w:rPr>
                <w:rFonts w:eastAsia="Times New Roman"/>
                <w:sz w:val="24"/>
                <w:lang w:eastAsia="ru-RU"/>
              </w:rPr>
            </w:pPr>
            <w:r w:rsidRPr="00A03DD8">
              <w:rPr>
                <w:rFonts w:eastAsia="Times New Roman"/>
                <w:sz w:val="24"/>
                <w:lang w:eastAsia="ru-RU"/>
              </w:rPr>
              <w:t>Запуск спрайтов с помощью мыши и клавиатуры. Проект</w:t>
            </w:r>
            <w:r w:rsidR="008804F8">
              <w:rPr>
                <w:rFonts w:eastAsia="Times New Roman"/>
                <w:sz w:val="24"/>
                <w:lang w:eastAsia="ru-RU"/>
              </w:rPr>
              <w:t>ы «Переодевалки» и «Дюймовочка»</w:t>
            </w:r>
          </w:p>
        </w:tc>
        <w:tc>
          <w:tcPr>
            <w:tcW w:w="1276" w:type="dxa"/>
          </w:tcPr>
          <w:p w:rsidR="007401A2" w:rsidRPr="00A03DD8" w:rsidRDefault="007401A2" w:rsidP="00611BC9">
            <w:pPr>
              <w:pStyle w:val="ConsPlusNormal"/>
              <w:jc w:val="both"/>
              <w:rPr>
                <w:rFonts w:ascii="Times New Roman" w:hAnsi="Times New Roman" w:cs="Times New Roman"/>
                <w:sz w:val="24"/>
                <w:szCs w:val="24"/>
              </w:rPr>
            </w:pPr>
            <w:r w:rsidRPr="00A03DD8">
              <w:rPr>
                <w:rFonts w:ascii="Times New Roman" w:hAnsi="Times New Roman" w:cs="Times New Roman"/>
                <w:sz w:val="24"/>
                <w:szCs w:val="24"/>
              </w:rPr>
              <w:t>Подгруп</w:t>
            </w:r>
            <w:r w:rsidR="00D50BA8">
              <w:rPr>
                <w:rFonts w:ascii="Times New Roman" w:hAnsi="Times New Roman" w:cs="Times New Roman"/>
                <w:sz w:val="24"/>
                <w:szCs w:val="24"/>
              </w:rPr>
              <w:t>-</w:t>
            </w:r>
            <w:r w:rsidRPr="00A03DD8">
              <w:rPr>
                <w:rFonts w:ascii="Times New Roman" w:hAnsi="Times New Roman" w:cs="Times New Roman"/>
                <w:sz w:val="24"/>
                <w:szCs w:val="24"/>
              </w:rPr>
              <w:t>повые</w:t>
            </w:r>
          </w:p>
        </w:tc>
        <w:tc>
          <w:tcPr>
            <w:tcW w:w="1276" w:type="dxa"/>
          </w:tcPr>
          <w:p w:rsidR="007401A2" w:rsidRPr="00A03DD8" w:rsidRDefault="007401A2" w:rsidP="00611BC9">
            <w:pPr>
              <w:pStyle w:val="ConsPlusNormal"/>
              <w:jc w:val="both"/>
            </w:pPr>
            <w:r w:rsidRPr="00A03DD8">
              <w:rPr>
                <w:rFonts w:ascii="Times New Roman" w:hAnsi="Times New Roman" w:cs="Times New Roman"/>
                <w:sz w:val="24"/>
                <w:szCs w:val="24"/>
              </w:rPr>
              <w:t>Творчес</w:t>
            </w:r>
            <w:r w:rsidR="009C5DAF">
              <w:rPr>
                <w:rFonts w:ascii="Times New Roman" w:hAnsi="Times New Roman" w:cs="Times New Roman"/>
                <w:sz w:val="24"/>
                <w:szCs w:val="24"/>
              </w:rPr>
              <w:t>-</w:t>
            </w:r>
            <w:r w:rsidRPr="00A03DD8">
              <w:rPr>
                <w:rFonts w:ascii="Times New Roman" w:hAnsi="Times New Roman" w:cs="Times New Roman"/>
                <w:sz w:val="24"/>
                <w:szCs w:val="24"/>
              </w:rPr>
              <w:t>кая работа</w:t>
            </w:r>
          </w:p>
        </w:tc>
      </w:tr>
      <w:tr w:rsidR="007401A2" w:rsidRPr="00A03DD8" w:rsidTr="00445C8E">
        <w:tc>
          <w:tcPr>
            <w:tcW w:w="516" w:type="dxa"/>
          </w:tcPr>
          <w:p w:rsidR="007401A2" w:rsidRPr="00A03DD8" w:rsidRDefault="007401A2" w:rsidP="00B0550C">
            <w:pPr>
              <w:pStyle w:val="af2"/>
              <w:numPr>
                <w:ilvl w:val="0"/>
                <w:numId w:val="29"/>
              </w:numPr>
              <w:ind w:left="0" w:firstLine="0"/>
              <w:jc w:val="left"/>
              <w:rPr>
                <w:rFonts w:eastAsia="Times New Roman"/>
                <w:sz w:val="24"/>
                <w:lang w:eastAsia="ru-RU"/>
              </w:rPr>
            </w:pPr>
          </w:p>
        </w:tc>
        <w:tc>
          <w:tcPr>
            <w:tcW w:w="585" w:type="dxa"/>
          </w:tcPr>
          <w:p w:rsidR="007401A2" w:rsidRPr="00A03DD8" w:rsidRDefault="007401A2" w:rsidP="00980B72">
            <w:pPr>
              <w:ind w:firstLine="0"/>
              <w:jc w:val="left"/>
              <w:rPr>
                <w:rFonts w:eastAsia="Times New Roman"/>
                <w:sz w:val="24"/>
                <w:lang w:eastAsia="ru-RU"/>
              </w:rPr>
            </w:pPr>
            <w:r w:rsidRPr="00A03DD8">
              <w:rPr>
                <w:rFonts w:eastAsia="Times New Roman"/>
                <w:sz w:val="24"/>
                <w:lang w:eastAsia="ru-RU"/>
              </w:rPr>
              <w:t> </w:t>
            </w:r>
          </w:p>
        </w:tc>
        <w:tc>
          <w:tcPr>
            <w:tcW w:w="567" w:type="dxa"/>
            <w:gridSpan w:val="2"/>
          </w:tcPr>
          <w:p w:rsidR="007401A2" w:rsidRPr="00A03DD8" w:rsidRDefault="007401A2" w:rsidP="00B0550C">
            <w:pPr>
              <w:ind w:firstLine="0"/>
              <w:jc w:val="left"/>
              <w:rPr>
                <w:rFonts w:eastAsia="Times New Roman"/>
                <w:sz w:val="24"/>
                <w:lang w:eastAsia="ru-RU"/>
              </w:rPr>
            </w:pPr>
          </w:p>
        </w:tc>
        <w:tc>
          <w:tcPr>
            <w:tcW w:w="5386" w:type="dxa"/>
            <w:gridSpan w:val="2"/>
            <w:hideMark/>
          </w:tcPr>
          <w:p w:rsidR="007401A2" w:rsidRPr="00A03DD8" w:rsidRDefault="007401A2" w:rsidP="00F32938">
            <w:pPr>
              <w:ind w:firstLine="0"/>
              <w:rPr>
                <w:rFonts w:eastAsia="Times New Roman"/>
                <w:sz w:val="24"/>
                <w:lang w:eastAsia="ru-RU"/>
              </w:rPr>
            </w:pPr>
            <w:r w:rsidRPr="00A03DD8">
              <w:rPr>
                <w:rFonts w:eastAsia="Times New Roman"/>
                <w:sz w:val="24"/>
                <w:lang w:eastAsia="ru-RU"/>
              </w:rPr>
              <w:t xml:space="preserve">Самоуправление спрайтов. Обмен сигналами. </w:t>
            </w:r>
            <w:r w:rsidRPr="008804F8">
              <w:rPr>
                <w:rFonts w:eastAsia="Times New Roman"/>
                <w:b/>
                <w:sz w:val="24"/>
                <w:lang w:eastAsia="ru-RU"/>
              </w:rPr>
              <w:t>Блоки</w:t>
            </w:r>
            <w:r w:rsidRPr="00A03DD8">
              <w:rPr>
                <w:rFonts w:eastAsia="Times New Roman"/>
                <w:sz w:val="24"/>
                <w:lang w:eastAsia="ru-RU"/>
              </w:rPr>
              <w:t> </w:t>
            </w:r>
            <w:r w:rsidR="008804F8" w:rsidRPr="008804F8">
              <w:rPr>
                <w:rFonts w:eastAsia="Times New Roman"/>
                <w:b/>
                <w:bCs/>
                <w:i/>
                <w:sz w:val="24"/>
                <w:lang w:eastAsia="ru-RU"/>
              </w:rPr>
              <w:t>П</w:t>
            </w:r>
            <w:r w:rsidRPr="008804F8">
              <w:rPr>
                <w:rFonts w:eastAsia="Times New Roman"/>
                <w:b/>
                <w:bCs/>
                <w:i/>
                <w:sz w:val="24"/>
                <w:lang w:eastAsia="ru-RU"/>
              </w:rPr>
              <w:t>ередать сообщение</w:t>
            </w:r>
            <w:r w:rsidRPr="00A03DD8">
              <w:rPr>
                <w:rFonts w:eastAsia="Times New Roman"/>
                <w:b/>
                <w:bCs/>
                <w:sz w:val="24"/>
                <w:lang w:eastAsia="ru-RU"/>
              </w:rPr>
              <w:t> </w:t>
            </w:r>
            <w:r w:rsidRPr="00A03DD8">
              <w:rPr>
                <w:rFonts w:eastAsia="Times New Roman"/>
                <w:sz w:val="24"/>
                <w:lang w:eastAsia="ru-RU"/>
              </w:rPr>
              <w:t>и</w:t>
            </w:r>
            <w:r w:rsidRPr="00A03DD8">
              <w:rPr>
                <w:rFonts w:eastAsia="Times New Roman"/>
                <w:b/>
                <w:bCs/>
                <w:sz w:val="24"/>
                <w:lang w:eastAsia="ru-RU"/>
              </w:rPr>
              <w:t> </w:t>
            </w:r>
            <w:r w:rsidRPr="008804F8">
              <w:rPr>
                <w:rFonts w:eastAsia="Times New Roman"/>
                <w:b/>
                <w:bCs/>
                <w:i/>
                <w:sz w:val="24"/>
                <w:lang w:eastAsia="ru-RU"/>
              </w:rPr>
              <w:t xml:space="preserve">Когда я получу </w:t>
            </w:r>
            <w:r w:rsidRPr="008804F8">
              <w:rPr>
                <w:rFonts w:eastAsia="Times New Roman"/>
                <w:b/>
                <w:bCs/>
                <w:i/>
                <w:sz w:val="24"/>
                <w:lang w:eastAsia="ru-RU"/>
              </w:rPr>
              <w:lastRenderedPageBreak/>
              <w:t>сообщение</w:t>
            </w:r>
            <w:r w:rsidR="008804F8">
              <w:rPr>
                <w:rFonts w:eastAsia="Times New Roman"/>
                <w:sz w:val="24"/>
                <w:lang w:eastAsia="ru-RU"/>
              </w:rPr>
              <w:t>. Проекты «Лампочка» и «Диалог»</w:t>
            </w:r>
          </w:p>
        </w:tc>
        <w:tc>
          <w:tcPr>
            <w:tcW w:w="1276" w:type="dxa"/>
          </w:tcPr>
          <w:p w:rsidR="007401A2" w:rsidRPr="00A03DD8" w:rsidRDefault="007401A2" w:rsidP="00611BC9">
            <w:pPr>
              <w:pStyle w:val="ConsPlusNormal"/>
              <w:jc w:val="both"/>
              <w:rPr>
                <w:rFonts w:ascii="Times New Roman" w:hAnsi="Times New Roman" w:cs="Times New Roman"/>
                <w:sz w:val="24"/>
                <w:szCs w:val="24"/>
              </w:rPr>
            </w:pPr>
            <w:r w:rsidRPr="00A03DD8">
              <w:rPr>
                <w:rFonts w:ascii="Times New Roman" w:hAnsi="Times New Roman" w:cs="Times New Roman"/>
                <w:sz w:val="24"/>
                <w:szCs w:val="24"/>
              </w:rPr>
              <w:lastRenderedPageBreak/>
              <w:t>Подгруп</w:t>
            </w:r>
            <w:r w:rsidR="00D50BA8">
              <w:rPr>
                <w:rFonts w:ascii="Times New Roman" w:hAnsi="Times New Roman" w:cs="Times New Roman"/>
                <w:sz w:val="24"/>
                <w:szCs w:val="24"/>
              </w:rPr>
              <w:t>-</w:t>
            </w:r>
            <w:r w:rsidRPr="00A03DD8">
              <w:rPr>
                <w:rFonts w:ascii="Times New Roman" w:hAnsi="Times New Roman" w:cs="Times New Roman"/>
                <w:sz w:val="24"/>
                <w:szCs w:val="24"/>
              </w:rPr>
              <w:t>повые</w:t>
            </w:r>
          </w:p>
        </w:tc>
        <w:tc>
          <w:tcPr>
            <w:tcW w:w="1276" w:type="dxa"/>
          </w:tcPr>
          <w:p w:rsidR="007401A2" w:rsidRPr="00A03DD8" w:rsidRDefault="007401A2" w:rsidP="00611BC9">
            <w:pPr>
              <w:pStyle w:val="ConsPlusNormal"/>
              <w:jc w:val="both"/>
            </w:pPr>
            <w:r w:rsidRPr="00A03DD8">
              <w:rPr>
                <w:rFonts w:ascii="Times New Roman" w:hAnsi="Times New Roman" w:cs="Times New Roman"/>
                <w:sz w:val="24"/>
                <w:szCs w:val="24"/>
              </w:rPr>
              <w:t>Творчес</w:t>
            </w:r>
            <w:r w:rsidR="009C5DAF">
              <w:rPr>
                <w:rFonts w:ascii="Times New Roman" w:hAnsi="Times New Roman" w:cs="Times New Roman"/>
                <w:sz w:val="24"/>
                <w:szCs w:val="24"/>
              </w:rPr>
              <w:t>-</w:t>
            </w:r>
            <w:r w:rsidRPr="00A03DD8">
              <w:rPr>
                <w:rFonts w:ascii="Times New Roman" w:hAnsi="Times New Roman" w:cs="Times New Roman"/>
                <w:sz w:val="24"/>
                <w:szCs w:val="24"/>
              </w:rPr>
              <w:t xml:space="preserve">кая </w:t>
            </w:r>
            <w:r w:rsidRPr="00A03DD8">
              <w:rPr>
                <w:rFonts w:ascii="Times New Roman" w:hAnsi="Times New Roman" w:cs="Times New Roman"/>
                <w:sz w:val="24"/>
                <w:szCs w:val="24"/>
              </w:rPr>
              <w:lastRenderedPageBreak/>
              <w:t>работа</w:t>
            </w:r>
          </w:p>
        </w:tc>
      </w:tr>
      <w:tr w:rsidR="007401A2" w:rsidRPr="00A03DD8" w:rsidTr="00445C8E">
        <w:tc>
          <w:tcPr>
            <w:tcW w:w="9606" w:type="dxa"/>
            <w:gridSpan w:val="8"/>
          </w:tcPr>
          <w:p w:rsidR="007401A2" w:rsidRPr="00A03DD8" w:rsidRDefault="007401A2" w:rsidP="00C06394">
            <w:pPr>
              <w:ind w:firstLine="0"/>
              <w:rPr>
                <w:rFonts w:eastAsia="Times New Roman"/>
                <w:sz w:val="24"/>
                <w:lang w:eastAsia="ru-RU"/>
              </w:rPr>
            </w:pPr>
            <w:r w:rsidRPr="00A03DD8">
              <w:rPr>
                <w:b/>
                <w:sz w:val="24"/>
              </w:rPr>
              <w:lastRenderedPageBreak/>
              <w:t>Раздел 4. Проектная деятельность (</w:t>
            </w:r>
            <w:r w:rsidR="00C06394">
              <w:rPr>
                <w:b/>
                <w:sz w:val="24"/>
              </w:rPr>
              <w:t>2</w:t>
            </w:r>
            <w:r w:rsidRPr="00A03DD8">
              <w:rPr>
                <w:b/>
                <w:sz w:val="24"/>
              </w:rPr>
              <w:t xml:space="preserve"> часа)</w:t>
            </w:r>
          </w:p>
        </w:tc>
      </w:tr>
      <w:tr w:rsidR="007401A2" w:rsidRPr="00A03DD8" w:rsidTr="00445C8E">
        <w:tc>
          <w:tcPr>
            <w:tcW w:w="516" w:type="dxa"/>
          </w:tcPr>
          <w:p w:rsidR="007401A2" w:rsidRPr="00A03DD8" w:rsidRDefault="007401A2" w:rsidP="00B0550C">
            <w:pPr>
              <w:pStyle w:val="af2"/>
              <w:numPr>
                <w:ilvl w:val="0"/>
                <w:numId w:val="29"/>
              </w:numPr>
              <w:ind w:left="0" w:firstLine="0"/>
              <w:jc w:val="left"/>
              <w:rPr>
                <w:rFonts w:eastAsia="Times New Roman"/>
                <w:sz w:val="24"/>
                <w:lang w:eastAsia="ru-RU"/>
              </w:rPr>
            </w:pPr>
          </w:p>
        </w:tc>
        <w:tc>
          <w:tcPr>
            <w:tcW w:w="607" w:type="dxa"/>
            <w:gridSpan w:val="2"/>
          </w:tcPr>
          <w:p w:rsidR="007401A2" w:rsidRPr="00A03DD8" w:rsidRDefault="007401A2" w:rsidP="00980B72">
            <w:pPr>
              <w:ind w:firstLine="0"/>
              <w:jc w:val="left"/>
              <w:rPr>
                <w:rFonts w:eastAsia="Times New Roman"/>
                <w:sz w:val="24"/>
                <w:lang w:eastAsia="ru-RU"/>
              </w:rPr>
            </w:pPr>
            <w:r w:rsidRPr="00A03DD8">
              <w:rPr>
                <w:rFonts w:eastAsia="Times New Roman"/>
                <w:sz w:val="24"/>
                <w:lang w:eastAsia="ru-RU"/>
              </w:rPr>
              <w:t> </w:t>
            </w:r>
          </w:p>
        </w:tc>
        <w:tc>
          <w:tcPr>
            <w:tcW w:w="613" w:type="dxa"/>
            <w:gridSpan w:val="2"/>
          </w:tcPr>
          <w:p w:rsidR="007401A2" w:rsidRPr="00A03DD8" w:rsidRDefault="007401A2" w:rsidP="00B0550C">
            <w:pPr>
              <w:ind w:firstLine="0"/>
              <w:jc w:val="left"/>
              <w:rPr>
                <w:rFonts w:eastAsia="Times New Roman"/>
                <w:sz w:val="24"/>
                <w:lang w:eastAsia="ru-RU"/>
              </w:rPr>
            </w:pPr>
          </w:p>
        </w:tc>
        <w:tc>
          <w:tcPr>
            <w:tcW w:w="5318" w:type="dxa"/>
            <w:hideMark/>
          </w:tcPr>
          <w:p w:rsidR="007401A2" w:rsidRPr="00A03DD8" w:rsidRDefault="007401A2" w:rsidP="00F32938">
            <w:pPr>
              <w:ind w:firstLine="0"/>
              <w:rPr>
                <w:rFonts w:eastAsia="Times New Roman"/>
                <w:sz w:val="24"/>
                <w:lang w:eastAsia="ru-RU"/>
              </w:rPr>
            </w:pPr>
            <w:r w:rsidRPr="00A03DD8">
              <w:rPr>
                <w:rFonts w:eastAsia="Times New Roman"/>
                <w:sz w:val="24"/>
                <w:lang w:eastAsia="ru-RU"/>
              </w:rPr>
              <w:t>Создание пр</w:t>
            </w:r>
            <w:r w:rsidR="00611BC9">
              <w:rPr>
                <w:rFonts w:eastAsia="Times New Roman"/>
                <w:sz w:val="24"/>
                <w:lang w:eastAsia="ru-RU"/>
              </w:rPr>
              <w:t>оектов по собственному замыслу</w:t>
            </w:r>
          </w:p>
        </w:tc>
        <w:tc>
          <w:tcPr>
            <w:tcW w:w="1276" w:type="dxa"/>
          </w:tcPr>
          <w:p w:rsidR="007401A2" w:rsidRPr="00A03DD8" w:rsidRDefault="007401A2" w:rsidP="00611BC9">
            <w:pPr>
              <w:pStyle w:val="ConsPlusNormal"/>
              <w:jc w:val="both"/>
              <w:rPr>
                <w:rFonts w:ascii="Times New Roman" w:hAnsi="Times New Roman" w:cs="Times New Roman"/>
                <w:sz w:val="24"/>
                <w:szCs w:val="24"/>
              </w:rPr>
            </w:pPr>
            <w:r w:rsidRPr="00A03DD8">
              <w:rPr>
                <w:rFonts w:ascii="Times New Roman" w:hAnsi="Times New Roman" w:cs="Times New Roman"/>
                <w:sz w:val="24"/>
                <w:szCs w:val="24"/>
              </w:rPr>
              <w:t>Индивиду</w:t>
            </w:r>
            <w:r w:rsidR="009C5DAF">
              <w:rPr>
                <w:rFonts w:ascii="Times New Roman" w:hAnsi="Times New Roman" w:cs="Times New Roman"/>
                <w:sz w:val="24"/>
                <w:szCs w:val="24"/>
              </w:rPr>
              <w:t>-</w:t>
            </w:r>
            <w:r w:rsidRPr="00A03DD8">
              <w:rPr>
                <w:rFonts w:ascii="Times New Roman" w:hAnsi="Times New Roman" w:cs="Times New Roman"/>
                <w:sz w:val="24"/>
                <w:szCs w:val="24"/>
              </w:rPr>
              <w:t>альные</w:t>
            </w:r>
          </w:p>
        </w:tc>
        <w:tc>
          <w:tcPr>
            <w:tcW w:w="1276" w:type="dxa"/>
          </w:tcPr>
          <w:p w:rsidR="007401A2" w:rsidRPr="00A03DD8" w:rsidRDefault="007401A2" w:rsidP="00611BC9">
            <w:pPr>
              <w:pStyle w:val="ConsPlusNormal"/>
              <w:jc w:val="both"/>
            </w:pPr>
            <w:r w:rsidRPr="00A03DD8">
              <w:rPr>
                <w:rFonts w:ascii="Times New Roman" w:hAnsi="Times New Roman" w:cs="Times New Roman"/>
                <w:sz w:val="24"/>
                <w:szCs w:val="24"/>
              </w:rPr>
              <w:t>Творчес</w:t>
            </w:r>
            <w:r w:rsidR="00F3454F">
              <w:rPr>
                <w:rFonts w:ascii="Times New Roman" w:hAnsi="Times New Roman" w:cs="Times New Roman"/>
                <w:sz w:val="24"/>
                <w:szCs w:val="24"/>
              </w:rPr>
              <w:t>-</w:t>
            </w:r>
            <w:r w:rsidRPr="00A03DD8">
              <w:rPr>
                <w:rFonts w:ascii="Times New Roman" w:hAnsi="Times New Roman" w:cs="Times New Roman"/>
                <w:sz w:val="24"/>
                <w:szCs w:val="24"/>
              </w:rPr>
              <w:t>кая работа</w:t>
            </w:r>
          </w:p>
        </w:tc>
      </w:tr>
      <w:tr w:rsidR="007401A2" w:rsidRPr="00A03DD8" w:rsidTr="00445C8E">
        <w:tc>
          <w:tcPr>
            <w:tcW w:w="516" w:type="dxa"/>
          </w:tcPr>
          <w:p w:rsidR="007401A2" w:rsidRPr="00A03DD8" w:rsidRDefault="007401A2" w:rsidP="00B0550C">
            <w:pPr>
              <w:pStyle w:val="af2"/>
              <w:numPr>
                <w:ilvl w:val="0"/>
                <w:numId w:val="29"/>
              </w:numPr>
              <w:ind w:left="0" w:firstLine="0"/>
              <w:jc w:val="left"/>
              <w:rPr>
                <w:rFonts w:eastAsia="Times New Roman"/>
                <w:sz w:val="24"/>
                <w:lang w:eastAsia="ru-RU"/>
              </w:rPr>
            </w:pPr>
          </w:p>
        </w:tc>
        <w:tc>
          <w:tcPr>
            <w:tcW w:w="607" w:type="dxa"/>
            <w:gridSpan w:val="2"/>
          </w:tcPr>
          <w:p w:rsidR="007401A2" w:rsidRPr="00A03DD8" w:rsidRDefault="007401A2" w:rsidP="00980B72">
            <w:pPr>
              <w:ind w:firstLine="0"/>
              <w:jc w:val="left"/>
              <w:rPr>
                <w:rFonts w:eastAsia="Times New Roman"/>
                <w:sz w:val="24"/>
                <w:lang w:eastAsia="ru-RU"/>
              </w:rPr>
            </w:pPr>
            <w:r w:rsidRPr="00A03DD8">
              <w:rPr>
                <w:rFonts w:eastAsia="Times New Roman"/>
                <w:sz w:val="24"/>
                <w:lang w:eastAsia="ru-RU"/>
              </w:rPr>
              <w:t> </w:t>
            </w:r>
          </w:p>
        </w:tc>
        <w:tc>
          <w:tcPr>
            <w:tcW w:w="613" w:type="dxa"/>
            <w:gridSpan w:val="2"/>
          </w:tcPr>
          <w:p w:rsidR="007401A2" w:rsidRPr="00A03DD8" w:rsidRDefault="007401A2" w:rsidP="00B0550C">
            <w:pPr>
              <w:ind w:firstLine="0"/>
              <w:jc w:val="left"/>
              <w:rPr>
                <w:rFonts w:eastAsia="Times New Roman"/>
                <w:sz w:val="24"/>
                <w:lang w:eastAsia="ru-RU"/>
              </w:rPr>
            </w:pPr>
          </w:p>
        </w:tc>
        <w:tc>
          <w:tcPr>
            <w:tcW w:w="5318" w:type="dxa"/>
            <w:hideMark/>
          </w:tcPr>
          <w:p w:rsidR="007401A2" w:rsidRPr="00A03DD8" w:rsidRDefault="007401A2" w:rsidP="00F32938">
            <w:pPr>
              <w:ind w:firstLine="0"/>
              <w:rPr>
                <w:rFonts w:eastAsia="Times New Roman"/>
                <w:sz w:val="24"/>
                <w:lang w:eastAsia="ru-RU"/>
              </w:rPr>
            </w:pPr>
            <w:r w:rsidRPr="00A03DD8">
              <w:rPr>
                <w:rFonts w:eastAsia="Times New Roman"/>
                <w:sz w:val="24"/>
                <w:lang w:eastAsia="ru-RU"/>
              </w:rPr>
              <w:t>Создание п</w:t>
            </w:r>
            <w:r w:rsidR="00611BC9">
              <w:rPr>
                <w:rFonts w:eastAsia="Times New Roman"/>
                <w:sz w:val="24"/>
                <w:lang w:eastAsia="ru-RU"/>
              </w:rPr>
              <w:t>роектов по собственному замыслу</w:t>
            </w:r>
          </w:p>
        </w:tc>
        <w:tc>
          <w:tcPr>
            <w:tcW w:w="1276" w:type="dxa"/>
          </w:tcPr>
          <w:p w:rsidR="007401A2" w:rsidRPr="00A03DD8" w:rsidRDefault="007401A2" w:rsidP="00611BC9">
            <w:pPr>
              <w:pStyle w:val="ConsPlusNormal"/>
              <w:jc w:val="both"/>
              <w:rPr>
                <w:rFonts w:ascii="Times New Roman" w:hAnsi="Times New Roman" w:cs="Times New Roman"/>
                <w:sz w:val="24"/>
                <w:szCs w:val="24"/>
              </w:rPr>
            </w:pPr>
            <w:r w:rsidRPr="00A03DD8">
              <w:rPr>
                <w:rFonts w:ascii="Times New Roman" w:hAnsi="Times New Roman" w:cs="Times New Roman"/>
                <w:sz w:val="24"/>
                <w:szCs w:val="24"/>
              </w:rPr>
              <w:t>Подгруп</w:t>
            </w:r>
            <w:r w:rsidR="009C5DAF">
              <w:rPr>
                <w:rFonts w:ascii="Times New Roman" w:hAnsi="Times New Roman" w:cs="Times New Roman"/>
                <w:sz w:val="24"/>
                <w:szCs w:val="24"/>
              </w:rPr>
              <w:t>-</w:t>
            </w:r>
            <w:r w:rsidRPr="00A03DD8">
              <w:rPr>
                <w:rFonts w:ascii="Times New Roman" w:hAnsi="Times New Roman" w:cs="Times New Roman"/>
                <w:sz w:val="24"/>
                <w:szCs w:val="24"/>
              </w:rPr>
              <w:t>повые</w:t>
            </w:r>
          </w:p>
          <w:p w:rsidR="007401A2" w:rsidRPr="00A03DD8" w:rsidRDefault="007401A2" w:rsidP="00611BC9">
            <w:pPr>
              <w:pStyle w:val="ConsPlusNormal"/>
              <w:jc w:val="both"/>
              <w:rPr>
                <w:sz w:val="24"/>
              </w:rPr>
            </w:pPr>
            <w:r w:rsidRPr="00A03DD8">
              <w:rPr>
                <w:rFonts w:ascii="Times New Roman" w:hAnsi="Times New Roman" w:cs="Times New Roman"/>
                <w:sz w:val="24"/>
                <w:szCs w:val="24"/>
              </w:rPr>
              <w:t>Индивиду</w:t>
            </w:r>
            <w:r w:rsidR="009C5DAF">
              <w:rPr>
                <w:rFonts w:ascii="Times New Roman" w:hAnsi="Times New Roman" w:cs="Times New Roman"/>
                <w:sz w:val="24"/>
                <w:szCs w:val="24"/>
              </w:rPr>
              <w:t>-</w:t>
            </w:r>
            <w:r w:rsidRPr="00A03DD8">
              <w:rPr>
                <w:rFonts w:ascii="Times New Roman" w:hAnsi="Times New Roman" w:cs="Times New Roman"/>
                <w:sz w:val="24"/>
                <w:szCs w:val="24"/>
              </w:rPr>
              <w:t>альные</w:t>
            </w:r>
          </w:p>
        </w:tc>
        <w:tc>
          <w:tcPr>
            <w:tcW w:w="1276" w:type="dxa"/>
          </w:tcPr>
          <w:p w:rsidR="007401A2" w:rsidRPr="00A03DD8" w:rsidRDefault="00611BC9" w:rsidP="00611BC9">
            <w:pPr>
              <w:ind w:firstLine="0"/>
            </w:pPr>
            <w:r>
              <w:rPr>
                <w:sz w:val="24"/>
              </w:rPr>
              <w:t>Защита проектов</w:t>
            </w:r>
          </w:p>
        </w:tc>
      </w:tr>
    </w:tbl>
    <w:p w:rsidR="00B0550C" w:rsidRPr="00A03DD8" w:rsidRDefault="00B0550C">
      <w:pPr>
        <w:ind w:firstLine="0"/>
        <w:jc w:val="left"/>
        <w:rPr>
          <w:rFonts w:eastAsiaTheme="majorEastAsia" w:cstheme="majorBidi"/>
          <w:b/>
          <w:bCs/>
          <w:kern w:val="32"/>
          <w:szCs w:val="32"/>
        </w:rPr>
      </w:pPr>
    </w:p>
    <w:p w:rsidR="00B17B7D" w:rsidRDefault="00B17B7D">
      <w:pPr>
        <w:ind w:firstLine="0"/>
        <w:jc w:val="left"/>
        <w:rPr>
          <w:rFonts w:eastAsiaTheme="majorEastAsia" w:cstheme="majorBidi"/>
          <w:b/>
          <w:bCs/>
          <w:kern w:val="32"/>
          <w:szCs w:val="32"/>
        </w:rPr>
      </w:pPr>
      <w:r>
        <w:br w:type="page"/>
      </w:r>
    </w:p>
    <w:p w:rsidR="00B17B7D" w:rsidRPr="00611BC9" w:rsidRDefault="00110567" w:rsidP="00611BC9">
      <w:pPr>
        <w:pStyle w:val="11"/>
        <w:tabs>
          <w:tab w:val="left" w:pos="851"/>
        </w:tabs>
        <w:rPr>
          <w:rFonts w:eastAsia="Times New Roman" w:cs="Times New Roman"/>
          <w:bCs w:val="0"/>
          <w:caps/>
          <w:color w:val="000000"/>
          <w:kern w:val="0"/>
          <w:szCs w:val="28"/>
          <w:lang w:eastAsia="ru-RU"/>
        </w:rPr>
      </w:pPr>
      <w:bookmarkStart w:id="21" w:name="_Toc48206029"/>
      <w:r>
        <w:rPr>
          <w:rFonts w:eastAsia="Times New Roman" w:cs="Times New Roman"/>
          <w:bCs w:val="0"/>
          <w:caps/>
          <w:color w:val="000000"/>
          <w:kern w:val="0"/>
          <w:szCs w:val="28"/>
          <w:lang w:val="en-US" w:eastAsia="ru-RU"/>
        </w:rPr>
        <w:lastRenderedPageBreak/>
        <w:t>X</w:t>
      </w:r>
      <w:r w:rsidRPr="00110567">
        <w:rPr>
          <w:rFonts w:eastAsia="Times New Roman" w:cs="Times New Roman"/>
          <w:bCs w:val="0"/>
          <w:caps/>
          <w:color w:val="000000"/>
          <w:kern w:val="0"/>
          <w:szCs w:val="28"/>
          <w:lang w:eastAsia="ru-RU"/>
        </w:rPr>
        <w:t xml:space="preserve">. </w:t>
      </w:r>
      <w:r w:rsidR="00F02A04" w:rsidRPr="00611BC9">
        <w:rPr>
          <w:rFonts w:eastAsia="Times New Roman" w:cs="Times New Roman"/>
          <w:bCs w:val="0"/>
          <w:caps/>
          <w:color w:val="000000"/>
          <w:kern w:val="0"/>
          <w:szCs w:val="28"/>
          <w:lang w:eastAsia="ru-RU"/>
        </w:rPr>
        <w:t>Обязательные формы контроля и критерии оценивания</w:t>
      </w:r>
      <w:bookmarkEnd w:id="21"/>
    </w:p>
    <w:p w:rsidR="00F3454F" w:rsidRDefault="00F3454F" w:rsidP="00F02A04">
      <w:pPr>
        <w:rPr>
          <w:sz w:val="24"/>
        </w:rPr>
      </w:pPr>
    </w:p>
    <w:p w:rsidR="00B17B7D" w:rsidRPr="00611BC9" w:rsidRDefault="00B17B7D" w:rsidP="00F3454F">
      <w:pPr>
        <w:ind w:firstLine="567"/>
        <w:rPr>
          <w:sz w:val="24"/>
        </w:rPr>
      </w:pPr>
      <w:r w:rsidRPr="00611BC9">
        <w:rPr>
          <w:sz w:val="24"/>
        </w:rPr>
        <w:t xml:space="preserve">В процессе обучения </w:t>
      </w:r>
      <w:r w:rsidR="008D13D5">
        <w:rPr>
          <w:sz w:val="24"/>
        </w:rPr>
        <w:t>обучающиеся</w:t>
      </w:r>
      <w:r w:rsidRPr="00611BC9">
        <w:rPr>
          <w:sz w:val="24"/>
        </w:rPr>
        <w:t xml:space="preserve"> не получают прямых оценок своей деятельности.</w:t>
      </w:r>
    </w:p>
    <w:p w:rsidR="00B17B7D" w:rsidRDefault="00F02A04" w:rsidP="00F3454F">
      <w:pPr>
        <w:ind w:firstLine="567"/>
        <w:rPr>
          <w:rFonts w:eastAsia="Times New Roman"/>
          <w:color w:val="000000"/>
          <w:sz w:val="24"/>
          <w:lang w:eastAsia="ru-RU"/>
        </w:rPr>
      </w:pPr>
      <w:r w:rsidRPr="00611BC9">
        <w:rPr>
          <w:sz w:val="24"/>
        </w:rPr>
        <w:t>В качестве способов проверки результатов в процессе обучения применяются тестирование по из</w:t>
      </w:r>
      <w:r w:rsidR="00611BC9" w:rsidRPr="00611BC9">
        <w:rPr>
          <w:sz w:val="24"/>
        </w:rPr>
        <w:t xml:space="preserve">учаемым темам, конкурсы между </w:t>
      </w:r>
      <w:r w:rsidR="001E7E2E">
        <w:rPr>
          <w:sz w:val="24"/>
        </w:rPr>
        <w:t>обучающимися</w:t>
      </w:r>
      <w:r w:rsidRPr="00611BC9">
        <w:rPr>
          <w:sz w:val="24"/>
        </w:rPr>
        <w:t xml:space="preserve"> на скорость и качество решения поставленной задачи. При оценке учитывается правильность, оптимальность, скорость решения задачи и уровень самостоятельности при решении задачи. </w:t>
      </w:r>
      <w:r w:rsidR="00B17B7D" w:rsidRPr="00611BC9">
        <w:rPr>
          <w:sz w:val="24"/>
        </w:rPr>
        <w:t>Контроль усвоения осуществляется</w:t>
      </w:r>
      <w:r w:rsidRPr="00611BC9">
        <w:rPr>
          <w:sz w:val="24"/>
        </w:rPr>
        <w:t xml:space="preserve"> </w:t>
      </w:r>
      <w:r w:rsidR="00B17B7D" w:rsidRPr="00611BC9">
        <w:rPr>
          <w:sz w:val="24"/>
        </w:rPr>
        <w:t>педагогом на каждом занятии для коррекции педагогической деятельности. Успехи,</w:t>
      </w:r>
      <w:r w:rsidRPr="00611BC9">
        <w:rPr>
          <w:sz w:val="24"/>
        </w:rPr>
        <w:t xml:space="preserve"> </w:t>
      </w:r>
      <w:r w:rsidR="00B17B7D" w:rsidRPr="00611BC9">
        <w:rPr>
          <w:rFonts w:eastAsia="Times New Roman"/>
          <w:color w:val="000000"/>
          <w:sz w:val="24"/>
          <w:lang w:eastAsia="ru-RU"/>
        </w:rPr>
        <w:t>достигнутые учениками, демонстрируются во время презентации проектов и оцениваются</w:t>
      </w:r>
      <w:r w:rsidRPr="00611BC9">
        <w:rPr>
          <w:rFonts w:eastAsia="Times New Roman"/>
          <w:color w:val="000000"/>
          <w:sz w:val="24"/>
          <w:lang w:eastAsia="ru-RU"/>
        </w:rPr>
        <w:t xml:space="preserve"> </w:t>
      </w:r>
      <w:r w:rsidR="00B17B7D" w:rsidRPr="00611BC9">
        <w:rPr>
          <w:rFonts w:eastAsia="Times New Roman"/>
          <w:color w:val="000000"/>
          <w:sz w:val="24"/>
          <w:lang w:eastAsia="ru-RU"/>
        </w:rPr>
        <w:t>соучениками и педагогом</w:t>
      </w:r>
      <w:r w:rsidRPr="00611BC9">
        <w:rPr>
          <w:rFonts w:eastAsia="Times New Roman"/>
          <w:color w:val="000000"/>
          <w:sz w:val="24"/>
          <w:lang w:eastAsia="ru-RU"/>
        </w:rPr>
        <w:t xml:space="preserve"> (руководителем </w:t>
      </w:r>
      <w:r w:rsidR="00B17B7D" w:rsidRPr="00611BC9">
        <w:rPr>
          <w:rFonts w:eastAsia="Times New Roman"/>
          <w:color w:val="000000"/>
          <w:sz w:val="24"/>
          <w:lang w:eastAsia="ru-RU"/>
        </w:rPr>
        <w:t>кружка</w:t>
      </w:r>
      <w:r w:rsidRPr="00611BC9">
        <w:rPr>
          <w:rFonts w:eastAsia="Times New Roman"/>
          <w:color w:val="000000"/>
          <w:sz w:val="24"/>
          <w:lang w:eastAsia="ru-RU"/>
        </w:rPr>
        <w:t>)</w:t>
      </w:r>
      <w:r w:rsidR="00B17B7D" w:rsidRPr="00611BC9">
        <w:rPr>
          <w:rFonts w:eastAsia="Times New Roman"/>
          <w:color w:val="000000"/>
          <w:sz w:val="24"/>
          <w:lang w:eastAsia="ru-RU"/>
        </w:rPr>
        <w:t>. После проведения презентации или испытания</w:t>
      </w:r>
      <w:r w:rsidRPr="00611BC9">
        <w:rPr>
          <w:rFonts w:eastAsia="Times New Roman"/>
          <w:color w:val="000000"/>
          <w:sz w:val="24"/>
          <w:lang w:eastAsia="ru-RU"/>
        </w:rPr>
        <w:t xml:space="preserve"> </w:t>
      </w:r>
      <w:r w:rsidR="00B17B7D" w:rsidRPr="00611BC9">
        <w:rPr>
          <w:rFonts w:eastAsia="Times New Roman"/>
          <w:color w:val="000000"/>
          <w:sz w:val="24"/>
          <w:lang w:eastAsia="ru-RU"/>
        </w:rPr>
        <w:t>предполагается рефлексия, где каждый ребёнок высказывает своё мнение о том, что у него</w:t>
      </w:r>
      <w:r w:rsidRPr="00611BC9">
        <w:rPr>
          <w:rFonts w:eastAsia="Times New Roman"/>
          <w:color w:val="000000"/>
          <w:sz w:val="24"/>
          <w:lang w:eastAsia="ru-RU"/>
        </w:rPr>
        <w:t xml:space="preserve"> </w:t>
      </w:r>
      <w:r w:rsidR="00B17B7D" w:rsidRPr="00611BC9">
        <w:rPr>
          <w:rFonts w:eastAsia="Times New Roman"/>
          <w:color w:val="000000"/>
          <w:sz w:val="24"/>
          <w:lang w:eastAsia="ru-RU"/>
        </w:rPr>
        <w:t>лучше всего получилось и над чем стоит поработать в дальнейшем. Во время проведения</w:t>
      </w:r>
      <w:r w:rsidRPr="00611BC9">
        <w:rPr>
          <w:rFonts w:eastAsia="Times New Roman"/>
          <w:color w:val="000000"/>
          <w:sz w:val="24"/>
          <w:lang w:eastAsia="ru-RU"/>
        </w:rPr>
        <w:t xml:space="preserve"> </w:t>
      </w:r>
      <w:r w:rsidR="00B17B7D" w:rsidRPr="00611BC9">
        <w:rPr>
          <w:rFonts w:eastAsia="Times New Roman"/>
          <w:color w:val="000000"/>
          <w:sz w:val="24"/>
          <w:lang w:eastAsia="ru-RU"/>
        </w:rPr>
        <w:t>презентации</w:t>
      </w:r>
      <w:r w:rsidRPr="00611BC9">
        <w:rPr>
          <w:rFonts w:eastAsia="Times New Roman"/>
          <w:color w:val="000000"/>
          <w:sz w:val="24"/>
          <w:lang w:eastAsia="ru-RU"/>
        </w:rPr>
        <w:t xml:space="preserve"> </w:t>
      </w:r>
      <w:r w:rsidR="00B17B7D" w:rsidRPr="00611BC9">
        <w:rPr>
          <w:rFonts w:eastAsia="Times New Roman"/>
          <w:color w:val="000000"/>
          <w:sz w:val="24"/>
          <w:lang w:eastAsia="ru-RU"/>
        </w:rPr>
        <w:t>проектов</w:t>
      </w:r>
      <w:r w:rsidRPr="00611BC9">
        <w:rPr>
          <w:rFonts w:eastAsia="Times New Roman"/>
          <w:color w:val="000000"/>
          <w:sz w:val="24"/>
          <w:lang w:eastAsia="ru-RU"/>
        </w:rPr>
        <w:t xml:space="preserve"> </w:t>
      </w:r>
      <w:r w:rsidR="00B17B7D" w:rsidRPr="00611BC9">
        <w:rPr>
          <w:rFonts w:eastAsia="Times New Roman"/>
          <w:color w:val="000000"/>
          <w:sz w:val="24"/>
          <w:lang w:eastAsia="ru-RU"/>
        </w:rPr>
        <w:t>необходим</w:t>
      </w:r>
      <w:r w:rsidRPr="00611BC9">
        <w:rPr>
          <w:rFonts w:eastAsia="Times New Roman"/>
          <w:color w:val="000000"/>
          <w:sz w:val="24"/>
          <w:lang w:eastAsia="ru-RU"/>
        </w:rPr>
        <w:t xml:space="preserve"> анализ </w:t>
      </w:r>
      <w:r w:rsidR="00B17B7D" w:rsidRPr="00611BC9">
        <w:rPr>
          <w:rFonts w:eastAsia="Times New Roman"/>
          <w:color w:val="000000"/>
          <w:sz w:val="24"/>
          <w:lang w:eastAsia="ru-RU"/>
        </w:rPr>
        <w:t>недочётов, при этом подчёркиваются позитивные стороны каждой ситуации.</w:t>
      </w:r>
    </w:p>
    <w:p w:rsidR="00611BC9" w:rsidRPr="00611BC9" w:rsidRDefault="00611BC9" w:rsidP="00F02A04">
      <w:pPr>
        <w:rPr>
          <w:rFonts w:eastAsia="Times New Roman"/>
          <w:color w:val="000000"/>
          <w:sz w:val="24"/>
          <w:lang w:eastAsia="ru-RU"/>
        </w:rPr>
      </w:pPr>
    </w:p>
    <w:p w:rsidR="00B17B7D" w:rsidRPr="00611BC9" w:rsidRDefault="00B17B7D" w:rsidP="00B17B7D">
      <w:pPr>
        <w:shd w:val="clear" w:color="auto" w:fill="FFFFFF"/>
        <w:ind w:firstLine="0"/>
        <w:jc w:val="center"/>
        <w:rPr>
          <w:rFonts w:ascii="yandex-sans" w:eastAsia="Times New Roman" w:hAnsi="yandex-sans"/>
          <w:b/>
          <w:color w:val="000000"/>
          <w:sz w:val="24"/>
          <w:lang w:eastAsia="ru-RU"/>
        </w:rPr>
      </w:pPr>
      <w:r w:rsidRPr="00611BC9">
        <w:rPr>
          <w:rFonts w:ascii="yandex-sans" w:eastAsia="Times New Roman" w:hAnsi="yandex-sans"/>
          <w:b/>
          <w:color w:val="000000"/>
          <w:sz w:val="24"/>
          <w:lang w:eastAsia="ru-RU"/>
        </w:rPr>
        <w:t>Механизм оценивания результативности освоения программы</w:t>
      </w:r>
    </w:p>
    <w:p w:rsidR="00B17B7D" w:rsidRPr="00611BC9" w:rsidRDefault="00B17B7D" w:rsidP="00B17B7D">
      <w:pPr>
        <w:shd w:val="clear" w:color="auto" w:fill="FFFFFF"/>
        <w:ind w:firstLine="0"/>
        <w:jc w:val="center"/>
        <w:rPr>
          <w:rFonts w:ascii="yandex-sans" w:eastAsia="Times New Roman" w:hAnsi="yandex-sans"/>
          <w:b/>
          <w:color w:val="000000"/>
          <w:sz w:val="24"/>
          <w:lang w:eastAsia="ru-RU"/>
        </w:rPr>
      </w:pPr>
      <w:r w:rsidRPr="00611BC9">
        <w:rPr>
          <w:rFonts w:ascii="yandex-sans" w:eastAsia="Times New Roman" w:hAnsi="yandex-sans"/>
          <w:b/>
          <w:color w:val="000000"/>
          <w:sz w:val="24"/>
          <w:lang w:eastAsia="ru-RU"/>
        </w:rPr>
        <w:t>Параметры оценив</w:t>
      </w:r>
      <w:r w:rsidR="00611BC9" w:rsidRPr="00611BC9">
        <w:rPr>
          <w:rFonts w:ascii="yandex-sans" w:eastAsia="Times New Roman" w:hAnsi="yandex-sans"/>
          <w:b/>
          <w:color w:val="000000"/>
          <w:sz w:val="24"/>
          <w:lang w:eastAsia="ru-RU"/>
        </w:rPr>
        <w:t xml:space="preserve">ания знаний, умений и навыков </w:t>
      </w:r>
      <w:r w:rsidR="001E7E2E">
        <w:rPr>
          <w:rFonts w:ascii="yandex-sans" w:eastAsia="Times New Roman" w:hAnsi="yandex-sans"/>
          <w:b/>
          <w:color w:val="000000"/>
          <w:sz w:val="24"/>
          <w:lang w:eastAsia="ru-RU"/>
        </w:rPr>
        <w:t>обучающихся</w:t>
      </w:r>
    </w:p>
    <w:p w:rsidR="00611BC9" w:rsidRPr="00B17B7D" w:rsidRDefault="00611BC9" w:rsidP="00B17B7D">
      <w:pPr>
        <w:shd w:val="clear" w:color="auto" w:fill="FFFFFF"/>
        <w:ind w:firstLine="0"/>
        <w:jc w:val="center"/>
        <w:rPr>
          <w:rFonts w:ascii="yandex-sans" w:eastAsia="Times New Roman" w:hAnsi="yandex-sans"/>
          <w:b/>
          <w:color w:val="000000"/>
          <w:sz w:val="23"/>
          <w:szCs w:val="23"/>
          <w:lang w:eastAsia="ru-RU"/>
        </w:rPr>
      </w:pPr>
    </w:p>
    <w:tbl>
      <w:tblPr>
        <w:tblStyle w:val="af7"/>
        <w:tblW w:w="9606" w:type="dxa"/>
        <w:tblLayout w:type="fixed"/>
        <w:tblLook w:val="04A0" w:firstRow="1" w:lastRow="0" w:firstColumn="1" w:lastColumn="0" w:noHBand="0" w:noVBand="1"/>
      </w:tblPr>
      <w:tblGrid>
        <w:gridCol w:w="2093"/>
        <w:gridCol w:w="1984"/>
        <w:gridCol w:w="1843"/>
        <w:gridCol w:w="1843"/>
        <w:gridCol w:w="153"/>
        <w:gridCol w:w="1690"/>
      </w:tblGrid>
      <w:tr w:rsidR="00B17B7D" w:rsidTr="00934C73">
        <w:trPr>
          <w:tblHeader/>
        </w:trPr>
        <w:tc>
          <w:tcPr>
            <w:tcW w:w="2093" w:type="dxa"/>
            <w:vMerge w:val="restart"/>
          </w:tcPr>
          <w:p w:rsidR="00B17B7D" w:rsidRPr="00611BC9" w:rsidRDefault="00B17B7D" w:rsidP="00611BC9">
            <w:pPr>
              <w:shd w:val="clear" w:color="auto" w:fill="FFFFFF"/>
              <w:ind w:firstLine="0"/>
              <w:jc w:val="center"/>
              <w:rPr>
                <w:rFonts w:eastAsia="Times New Roman"/>
                <w:b/>
                <w:color w:val="000000"/>
                <w:sz w:val="24"/>
                <w:lang w:val="en-US" w:eastAsia="ru-RU"/>
              </w:rPr>
            </w:pPr>
            <w:r w:rsidRPr="00611BC9">
              <w:rPr>
                <w:rFonts w:eastAsia="Times New Roman"/>
                <w:b/>
                <w:color w:val="000000"/>
                <w:sz w:val="24"/>
                <w:lang w:eastAsia="ru-RU"/>
              </w:rPr>
              <w:t>Измеряемые</w:t>
            </w:r>
            <w:r w:rsidR="00572A08" w:rsidRPr="00611BC9">
              <w:rPr>
                <w:rFonts w:eastAsia="Times New Roman"/>
                <w:b/>
                <w:color w:val="000000"/>
                <w:sz w:val="24"/>
                <w:lang w:eastAsia="ru-RU"/>
              </w:rPr>
              <w:t xml:space="preserve"> </w:t>
            </w:r>
            <w:r w:rsidRPr="00611BC9">
              <w:rPr>
                <w:rFonts w:eastAsia="Times New Roman"/>
                <w:b/>
                <w:color w:val="000000"/>
                <w:sz w:val="24"/>
                <w:lang w:eastAsia="ru-RU"/>
              </w:rPr>
              <w:t>параметры</w:t>
            </w:r>
          </w:p>
        </w:tc>
        <w:tc>
          <w:tcPr>
            <w:tcW w:w="7513" w:type="dxa"/>
            <w:gridSpan w:val="5"/>
          </w:tcPr>
          <w:p w:rsidR="00B17B7D" w:rsidRPr="00611BC9" w:rsidRDefault="00B17B7D" w:rsidP="00611BC9">
            <w:pPr>
              <w:shd w:val="clear" w:color="auto" w:fill="FFFFFF"/>
              <w:ind w:firstLine="0"/>
              <w:jc w:val="center"/>
              <w:rPr>
                <w:rFonts w:eastAsia="Times New Roman"/>
                <w:b/>
                <w:color w:val="000000"/>
                <w:sz w:val="24"/>
                <w:lang w:val="en-US" w:eastAsia="ru-RU"/>
              </w:rPr>
            </w:pPr>
            <w:r w:rsidRPr="00611BC9">
              <w:rPr>
                <w:rFonts w:eastAsia="Times New Roman"/>
                <w:b/>
                <w:color w:val="000000"/>
                <w:sz w:val="24"/>
                <w:lang w:eastAsia="ru-RU"/>
              </w:rPr>
              <w:t>Критерии оценки</w:t>
            </w:r>
          </w:p>
        </w:tc>
      </w:tr>
      <w:tr w:rsidR="00804953" w:rsidRPr="00B17B7D" w:rsidTr="00934C73">
        <w:trPr>
          <w:trHeight w:val="761"/>
          <w:tblHeader/>
        </w:trPr>
        <w:tc>
          <w:tcPr>
            <w:tcW w:w="2093" w:type="dxa"/>
            <w:vMerge/>
          </w:tcPr>
          <w:p w:rsidR="00B17B7D" w:rsidRPr="00611BC9" w:rsidRDefault="00B17B7D" w:rsidP="00611BC9">
            <w:pPr>
              <w:ind w:firstLine="0"/>
              <w:jc w:val="center"/>
              <w:rPr>
                <w:rFonts w:eastAsia="Times New Roman"/>
                <w:b/>
                <w:color w:val="000000"/>
                <w:sz w:val="24"/>
                <w:lang w:val="en-US" w:eastAsia="ru-RU"/>
              </w:rPr>
            </w:pPr>
          </w:p>
        </w:tc>
        <w:tc>
          <w:tcPr>
            <w:tcW w:w="1984" w:type="dxa"/>
          </w:tcPr>
          <w:p w:rsidR="00B17B7D" w:rsidRPr="00611BC9" w:rsidRDefault="00B17B7D" w:rsidP="00611BC9">
            <w:pPr>
              <w:shd w:val="clear" w:color="auto" w:fill="FFFFFF"/>
              <w:ind w:firstLine="0"/>
              <w:jc w:val="center"/>
              <w:rPr>
                <w:rFonts w:eastAsia="Times New Roman"/>
                <w:b/>
                <w:color w:val="000000"/>
                <w:sz w:val="24"/>
                <w:lang w:eastAsia="ru-RU"/>
              </w:rPr>
            </w:pPr>
            <w:r w:rsidRPr="00611BC9">
              <w:rPr>
                <w:rFonts w:eastAsia="Times New Roman"/>
                <w:b/>
                <w:color w:val="000000"/>
                <w:sz w:val="24"/>
                <w:lang w:eastAsia="ru-RU"/>
              </w:rPr>
              <w:t>Минимальный уровень знаний и умений</w:t>
            </w:r>
          </w:p>
        </w:tc>
        <w:tc>
          <w:tcPr>
            <w:tcW w:w="1843" w:type="dxa"/>
          </w:tcPr>
          <w:p w:rsidR="00B17B7D" w:rsidRPr="00611BC9" w:rsidRDefault="00B17B7D" w:rsidP="00611BC9">
            <w:pPr>
              <w:shd w:val="clear" w:color="auto" w:fill="FFFFFF"/>
              <w:ind w:firstLine="0"/>
              <w:jc w:val="center"/>
              <w:rPr>
                <w:rFonts w:eastAsia="Times New Roman"/>
                <w:b/>
                <w:color w:val="000000"/>
                <w:sz w:val="24"/>
                <w:lang w:eastAsia="ru-RU"/>
              </w:rPr>
            </w:pPr>
            <w:r w:rsidRPr="00611BC9">
              <w:rPr>
                <w:rFonts w:eastAsia="Times New Roman"/>
                <w:b/>
                <w:color w:val="000000"/>
                <w:sz w:val="24"/>
                <w:lang w:eastAsia="ru-RU"/>
              </w:rPr>
              <w:t>Допустимый уровень знаний и умений</w:t>
            </w:r>
          </w:p>
        </w:tc>
        <w:tc>
          <w:tcPr>
            <w:tcW w:w="1843" w:type="dxa"/>
          </w:tcPr>
          <w:p w:rsidR="00B17B7D" w:rsidRPr="00611BC9" w:rsidRDefault="00B17B7D" w:rsidP="00611BC9">
            <w:pPr>
              <w:shd w:val="clear" w:color="auto" w:fill="FFFFFF"/>
              <w:ind w:firstLine="0"/>
              <w:jc w:val="center"/>
              <w:rPr>
                <w:rFonts w:eastAsia="Times New Roman"/>
                <w:b/>
                <w:color w:val="000000"/>
                <w:sz w:val="24"/>
                <w:lang w:eastAsia="ru-RU"/>
              </w:rPr>
            </w:pPr>
            <w:r w:rsidRPr="00611BC9">
              <w:rPr>
                <w:rFonts w:eastAsia="Times New Roman"/>
                <w:b/>
                <w:color w:val="000000"/>
                <w:sz w:val="24"/>
                <w:lang w:eastAsia="ru-RU"/>
              </w:rPr>
              <w:t>Приемлемый уровень знаний и умений</w:t>
            </w:r>
          </w:p>
        </w:tc>
        <w:tc>
          <w:tcPr>
            <w:tcW w:w="1843" w:type="dxa"/>
            <w:gridSpan w:val="2"/>
          </w:tcPr>
          <w:p w:rsidR="00B17B7D" w:rsidRPr="00611BC9" w:rsidRDefault="00B17B7D" w:rsidP="00611BC9">
            <w:pPr>
              <w:shd w:val="clear" w:color="auto" w:fill="FFFFFF"/>
              <w:ind w:firstLine="0"/>
              <w:jc w:val="center"/>
              <w:rPr>
                <w:rFonts w:eastAsia="Times New Roman"/>
                <w:b/>
                <w:color w:val="000000"/>
                <w:sz w:val="24"/>
                <w:lang w:eastAsia="ru-RU"/>
              </w:rPr>
            </w:pPr>
            <w:r w:rsidRPr="00611BC9">
              <w:rPr>
                <w:rFonts w:eastAsia="Times New Roman"/>
                <w:b/>
                <w:color w:val="000000"/>
                <w:sz w:val="24"/>
                <w:lang w:eastAsia="ru-RU"/>
              </w:rPr>
              <w:t>Оптимальный уровень знаний и умений</w:t>
            </w:r>
          </w:p>
        </w:tc>
      </w:tr>
      <w:tr w:rsidR="00804953" w:rsidRPr="00572A08" w:rsidTr="00F3454F">
        <w:tc>
          <w:tcPr>
            <w:tcW w:w="9606" w:type="dxa"/>
            <w:gridSpan w:val="6"/>
          </w:tcPr>
          <w:p w:rsidR="00804953" w:rsidRPr="00611BC9" w:rsidRDefault="00804953" w:rsidP="00804953">
            <w:pPr>
              <w:shd w:val="clear" w:color="auto" w:fill="FFFFFF"/>
              <w:ind w:firstLine="0"/>
              <w:jc w:val="left"/>
              <w:rPr>
                <w:rFonts w:eastAsia="Times New Roman"/>
                <w:b/>
                <w:color w:val="000000"/>
                <w:sz w:val="24"/>
                <w:lang w:eastAsia="ru-RU"/>
              </w:rPr>
            </w:pPr>
            <w:r w:rsidRPr="00611BC9">
              <w:rPr>
                <w:rFonts w:eastAsia="Times New Roman"/>
                <w:b/>
                <w:color w:val="000000"/>
                <w:sz w:val="24"/>
                <w:lang w:eastAsia="ru-RU"/>
              </w:rPr>
              <w:t>1</w:t>
            </w:r>
            <w:r w:rsidR="00611BC9" w:rsidRPr="00611BC9">
              <w:rPr>
                <w:rFonts w:eastAsia="Times New Roman"/>
                <w:b/>
                <w:color w:val="000000"/>
                <w:sz w:val="24"/>
                <w:lang w:eastAsia="ru-RU"/>
              </w:rPr>
              <w:t>.</w:t>
            </w:r>
            <w:r w:rsidRPr="00611BC9">
              <w:rPr>
                <w:rFonts w:eastAsia="Times New Roman"/>
                <w:b/>
                <w:color w:val="000000"/>
                <w:sz w:val="24"/>
                <w:lang w:eastAsia="ru-RU"/>
              </w:rPr>
              <w:t xml:space="preserve"> Знания в области техники безопасности</w:t>
            </w:r>
          </w:p>
        </w:tc>
      </w:tr>
      <w:tr w:rsidR="00804953" w:rsidRPr="00B17B7D" w:rsidTr="00934C73">
        <w:tc>
          <w:tcPr>
            <w:tcW w:w="2093" w:type="dxa"/>
          </w:tcPr>
          <w:p w:rsidR="00B17B7D" w:rsidRPr="00611BC9" w:rsidRDefault="00804953" w:rsidP="00611BC9">
            <w:pPr>
              <w:shd w:val="clear" w:color="auto" w:fill="FFFFFF"/>
              <w:ind w:firstLine="0"/>
              <w:rPr>
                <w:rFonts w:eastAsia="Times New Roman"/>
                <w:color w:val="000000"/>
                <w:sz w:val="24"/>
                <w:lang w:eastAsia="ru-RU"/>
              </w:rPr>
            </w:pPr>
            <w:r w:rsidRPr="00611BC9">
              <w:rPr>
                <w:rFonts w:eastAsia="Times New Roman"/>
                <w:color w:val="000000"/>
                <w:sz w:val="24"/>
                <w:lang w:eastAsia="ru-RU"/>
              </w:rPr>
              <w:t>Знание правил внутреннего рас</w:t>
            </w:r>
            <w:r w:rsidR="00611BC9">
              <w:rPr>
                <w:rFonts w:eastAsia="Times New Roman"/>
                <w:color w:val="000000"/>
                <w:sz w:val="24"/>
                <w:lang w:eastAsia="ru-RU"/>
              </w:rPr>
              <w:t xml:space="preserve">порядка и техники безопасности </w:t>
            </w:r>
            <w:r w:rsidRPr="00611BC9">
              <w:rPr>
                <w:rFonts w:eastAsia="Times New Roman"/>
                <w:color w:val="000000"/>
                <w:sz w:val="24"/>
                <w:lang w:eastAsia="ru-RU"/>
              </w:rPr>
              <w:t>при работе с вычислительной техникой</w:t>
            </w:r>
          </w:p>
        </w:tc>
        <w:tc>
          <w:tcPr>
            <w:tcW w:w="1984" w:type="dxa"/>
          </w:tcPr>
          <w:p w:rsidR="00B17B7D" w:rsidRPr="00611BC9" w:rsidRDefault="00572A08" w:rsidP="00611BC9">
            <w:pPr>
              <w:shd w:val="clear" w:color="auto" w:fill="FFFFFF"/>
              <w:ind w:firstLine="0"/>
              <w:rPr>
                <w:rFonts w:eastAsia="Times New Roman"/>
                <w:color w:val="000000"/>
                <w:sz w:val="24"/>
                <w:lang w:eastAsia="ru-RU"/>
              </w:rPr>
            </w:pPr>
            <w:r w:rsidRPr="00611BC9">
              <w:rPr>
                <w:rFonts w:eastAsia="Times New Roman"/>
                <w:color w:val="000000"/>
                <w:sz w:val="24"/>
                <w:lang w:eastAsia="ru-RU"/>
              </w:rPr>
              <w:t>Ученик</w:t>
            </w:r>
            <w:r w:rsidR="00F02A04" w:rsidRPr="00611BC9">
              <w:rPr>
                <w:rFonts w:eastAsia="Times New Roman"/>
                <w:color w:val="000000"/>
                <w:sz w:val="24"/>
                <w:lang w:eastAsia="ru-RU"/>
              </w:rPr>
              <w:t xml:space="preserve"> </w:t>
            </w:r>
            <w:r w:rsidR="00804953" w:rsidRPr="00611BC9">
              <w:rPr>
                <w:rFonts w:eastAsia="Times New Roman"/>
                <w:color w:val="000000"/>
                <w:sz w:val="24"/>
                <w:lang w:eastAsia="ru-RU"/>
              </w:rPr>
              <w:t>слабо формулирует правила ТБ при работе с компьютерной техникой</w:t>
            </w:r>
          </w:p>
        </w:tc>
        <w:tc>
          <w:tcPr>
            <w:tcW w:w="1843" w:type="dxa"/>
          </w:tcPr>
          <w:p w:rsidR="00B17B7D" w:rsidRPr="00611BC9" w:rsidRDefault="00572A08" w:rsidP="00611BC9">
            <w:pPr>
              <w:shd w:val="clear" w:color="auto" w:fill="FFFFFF"/>
              <w:ind w:firstLine="0"/>
              <w:rPr>
                <w:rFonts w:eastAsia="Times New Roman"/>
                <w:color w:val="000000"/>
                <w:sz w:val="24"/>
                <w:lang w:eastAsia="ru-RU"/>
              </w:rPr>
            </w:pPr>
            <w:r w:rsidRPr="00611BC9">
              <w:rPr>
                <w:rFonts w:eastAsia="Times New Roman"/>
                <w:color w:val="000000"/>
                <w:sz w:val="24"/>
                <w:lang w:eastAsia="ru-RU"/>
              </w:rPr>
              <w:t>Ученик</w:t>
            </w:r>
            <w:r w:rsidR="00F02A04" w:rsidRPr="00611BC9">
              <w:rPr>
                <w:rFonts w:eastAsia="Times New Roman"/>
                <w:color w:val="000000"/>
                <w:sz w:val="24"/>
                <w:lang w:eastAsia="ru-RU"/>
              </w:rPr>
              <w:t xml:space="preserve"> </w:t>
            </w:r>
            <w:r w:rsidR="00804953" w:rsidRPr="00611BC9">
              <w:rPr>
                <w:rFonts w:eastAsia="Times New Roman"/>
                <w:color w:val="000000"/>
                <w:sz w:val="24"/>
                <w:lang w:eastAsia="ru-RU"/>
              </w:rPr>
              <w:t>неуверенно формулирует правила ТБ при работе с компьютерной техникой</w:t>
            </w:r>
          </w:p>
        </w:tc>
        <w:tc>
          <w:tcPr>
            <w:tcW w:w="1843" w:type="dxa"/>
          </w:tcPr>
          <w:p w:rsidR="00B17B7D" w:rsidRPr="00611BC9" w:rsidRDefault="00572A08" w:rsidP="00611BC9">
            <w:pPr>
              <w:shd w:val="clear" w:color="auto" w:fill="FFFFFF"/>
              <w:ind w:firstLine="0"/>
              <w:rPr>
                <w:rFonts w:eastAsia="Times New Roman"/>
                <w:color w:val="000000"/>
                <w:sz w:val="24"/>
                <w:lang w:eastAsia="ru-RU"/>
              </w:rPr>
            </w:pPr>
            <w:r w:rsidRPr="00611BC9">
              <w:rPr>
                <w:rFonts w:eastAsia="Times New Roman"/>
                <w:color w:val="000000"/>
                <w:sz w:val="24"/>
                <w:lang w:eastAsia="ru-RU"/>
              </w:rPr>
              <w:t>Ученик</w:t>
            </w:r>
            <w:r w:rsidR="00F02A04" w:rsidRPr="00611BC9">
              <w:rPr>
                <w:rFonts w:eastAsia="Times New Roman"/>
                <w:color w:val="000000"/>
                <w:sz w:val="24"/>
                <w:lang w:eastAsia="ru-RU"/>
              </w:rPr>
              <w:t xml:space="preserve"> </w:t>
            </w:r>
            <w:r w:rsidR="00804953" w:rsidRPr="00611BC9">
              <w:rPr>
                <w:rFonts w:eastAsia="Times New Roman"/>
                <w:color w:val="000000"/>
                <w:sz w:val="24"/>
                <w:lang w:eastAsia="ru-RU"/>
              </w:rPr>
              <w:t>уверенно формулирует правила ТБ при работе с компьютерной техникой, но не всегда знает, как их применить</w:t>
            </w:r>
          </w:p>
        </w:tc>
        <w:tc>
          <w:tcPr>
            <w:tcW w:w="1843" w:type="dxa"/>
            <w:gridSpan w:val="2"/>
          </w:tcPr>
          <w:p w:rsidR="00B17B7D" w:rsidRPr="00611BC9" w:rsidRDefault="00572A08" w:rsidP="00611BC9">
            <w:pPr>
              <w:shd w:val="clear" w:color="auto" w:fill="FFFFFF"/>
              <w:ind w:firstLine="0"/>
              <w:rPr>
                <w:rFonts w:eastAsia="Times New Roman"/>
                <w:color w:val="000000"/>
                <w:sz w:val="24"/>
                <w:lang w:eastAsia="ru-RU"/>
              </w:rPr>
            </w:pPr>
            <w:r w:rsidRPr="00611BC9">
              <w:rPr>
                <w:rFonts w:eastAsia="Times New Roman"/>
                <w:color w:val="000000"/>
                <w:sz w:val="24"/>
                <w:lang w:eastAsia="ru-RU"/>
              </w:rPr>
              <w:t xml:space="preserve">Ученик </w:t>
            </w:r>
            <w:r w:rsidR="00804953" w:rsidRPr="00611BC9">
              <w:rPr>
                <w:rFonts w:eastAsia="Times New Roman"/>
                <w:color w:val="000000"/>
                <w:sz w:val="24"/>
                <w:lang w:eastAsia="ru-RU"/>
              </w:rPr>
              <w:t>отлично знает правила ТБ при работе с компьютерной техникой и самостоятельно их применяет</w:t>
            </w:r>
          </w:p>
        </w:tc>
      </w:tr>
      <w:tr w:rsidR="00804953" w:rsidRPr="00F32535" w:rsidTr="00F3454F">
        <w:tc>
          <w:tcPr>
            <w:tcW w:w="9606" w:type="dxa"/>
            <w:gridSpan w:val="6"/>
          </w:tcPr>
          <w:p w:rsidR="00804953" w:rsidRPr="00611BC9" w:rsidRDefault="00804953" w:rsidP="00F32535">
            <w:pPr>
              <w:shd w:val="clear" w:color="auto" w:fill="FFFFFF"/>
              <w:ind w:firstLine="0"/>
              <w:jc w:val="left"/>
              <w:rPr>
                <w:rFonts w:eastAsia="Times New Roman"/>
                <w:b/>
                <w:color w:val="000000"/>
                <w:sz w:val="24"/>
                <w:lang w:eastAsia="ru-RU"/>
              </w:rPr>
            </w:pPr>
            <w:r w:rsidRPr="00611BC9">
              <w:rPr>
                <w:rFonts w:eastAsia="Times New Roman"/>
                <w:b/>
                <w:color w:val="000000"/>
                <w:sz w:val="24"/>
                <w:lang w:eastAsia="ru-RU"/>
              </w:rPr>
              <w:t>2</w:t>
            </w:r>
            <w:r w:rsidR="00611BC9" w:rsidRPr="00611BC9">
              <w:rPr>
                <w:rFonts w:eastAsia="Times New Roman"/>
                <w:b/>
                <w:color w:val="000000"/>
                <w:sz w:val="24"/>
                <w:lang w:eastAsia="ru-RU"/>
              </w:rPr>
              <w:t>.</w:t>
            </w:r>
            <w:r w:rsidRPr="00611BC9">
              <w:rPr>
                <w:rFonts w:eastAsia="Times New Roman"/>
                <w:b/>
                <w:color w:val="000000"/>
                <w:sz w:val="24"/>
                <w:lang w:eastAsia="ru-RU"/>
              </w:rPr>
              <w:t xml:space="preserve"> Теоретические знания в области компьютерной техники</w:t>
            </w:r>
          </w:p>
        </w:tc>
      </w:tr>
      <w:tr w:rsidR="00804953" w:rsidRPr="00B17B7D" w:rsidTr="00934C73">
        <w:tc>
          <w:tcPr>
            <w:tcW w:w="2093" w:type="dxa"/>
          </w:tcPr>
          <w:p w:rsidR="00804953" w:rsidRPr="00611BC9" w:rsidRDefault="00804953" w:rsidP="00611BC9">
            <w:pPr>
              <w:shd w:val="clear" w:color="auto" w:fill="FFFFFF"/>
              <w:ind w:firstLine="0"/>
              <w:rPr>
                <w:rFonts w:eastAsia="Times New Roman"/>
                <w:color w:val="000000"/>
                <w:sz w:val="24"/>
                <w:lang w:eastAsia="ru-RU"/>
              </w:rPr>
            </w:pPr>
            <w:r w:rsidRPr="00611BC9">
              <w:rPr>
                <w:rFonts w:eastAsia="Times New Roman"/>
                <w:color w:val="000000"/>
                <w:sz w:val="24"/>
                <w:lang w:eastAsia="ru-RU"/>
              </w:rPr>
              <w:t xml:space="preserve">Знания элементов среды </w:t>
            </w:r>
            <w:r w:rsidRPr="00611BC9">
              <w:rPr>
                <w:rFonts w:eastAsia="Times New Roman"/>
                <w:b/>
                <w:color w:val="000000"/>
                <w:sz w:val="24"/>
                <w:lang w:eastAsia="ru-RU"/>
              </w:rPr>
              <w:t>Scratch</w:t>
            </w:r>
          </w:p>
          <w:p w:rsidR="00B17B7D" w:rsidRPr="00611BC9" w:rsidRDefault="00B17B7D" w:rsidP="00611BC9">
            <w:pPr>
              <w:ind w:firstLine="0"/>
              <w:rPr>
                <w:rFonts w:eastAsia="Times New Roman"/>
                <w:color w:val="000000"/>
                <w:sz w:val="24"/>
                <w:lang w:eastAsia="ru-RU"/>
              </w:rPr>
            </w:pPr>
          </w:p>
        </w:tc>
        <w:tc>
          <w:tcPr>
            <w:tcW w:w="1984" w:type="dxa"/>
          </w:tcPr>
          <w:p w:rsidR="00804953" w:rsidRPr="00611BC9" w:rsidRDefault="00572A08" w:rsidP="00611BC9">
            <w:pPr>
              <w:shd w:val="clear" w:color="auto" w:fill="FFFFFF"/>
              <w:ind w:firstLine="0"/>
              <w:rPr>
                <w:rFonts w:eastAsia="Times New Roman"/>
                <w:color w:val="000000"/>
                <w:sz w:val="24"/>
                <w:lang w:eastAsia="ru-RU"/>
              </w:rPr>
            </w:pPr>
            <w:r w:rsidRPr="00611BC9">
              <w:rPr>
                <w:rFonts w:eastAsia="Times New Roman"/>
                <w:color w:val="000000"/>
                <w:sz w:val="24"/>
                <w:lang w:eastAsia="ru-RU"/>
              </w:rPr>
              <w:t xml:space="preserve">Ученик </w:t>
            </w:r>
            <w:r w:rsidR="00804953" w:rsidRPr="00611BC9">
              <w:rPr>
                <w:rFonts w:eastAsia="Times New Roman"/>
                <w:color w:val="000000"/>
                <w:sz w:val="24"/>
                <w:lang w:eastAsia="ru-RU"/>
              </w:rPr>
              <w:t xml:space="preserve">имеет недостаточное общее представление об основных элементах среды </w:t>
            </w:r>
            <w:r w:rsidR="00804953" w:rsidRPr="00611BC9">
              <w:rPr>
                <w:rFonts w:eastAsia="Times New Roman"/>
                <w:b/>
                <w:color w:val="000000"/>
                <w:sz w:val="24"/>
                <w:lang w:eastAsia="ru-RU"/>
              </w:rPr>
              <w:t>Scratch</w:t>
            </w:r>
          </w:p>
          <w:p w:rsidR="00B17B7D" w:rsidRPr="00611BC9" w:rsidRDefault="00B17B7D" w:rsidP="00611BC9">
            <w:pPr>
              <w:ind w:firstLine="0"/>
              <w:rPr>
                <w:rFonts w:eastAsia="Times New Roman"/>
                <w:color w:val="000000"/>
                <w:sz w:val="24"/>
                <w:lang w:eastAsia="ru-RU"/>
              </w:rPr>
            </w:pPr>
          </w:p>
        </w:tc>
        <w:tc>
          <w:tcPr>
            <w:tcW w:w="1843" w:type="dxa"/>
          </w:tcPr>
          <w:p w:rsidR="00B17B7D" w:rsidRPr="00611BC9" w:rsidRDefault="00572A08" w:rsidP="00611BC9">
            <w:pPr>
              <w:shd w:val="clear" w:color="auto" w:fill="FFFFFF"/>
              <w:ind w:firstLine="0"/>
              <w:rPr>
                <w:rFonts w:eastAsia="Times New Roman"/>
                <w:color w:val="000000"/>
                <w:sz w:val="24"/>
                <w:lang w:eastAsia="ru-RU"/>
              </w:rPr>
            </w:pPr>
            <w:r w:rsidRPr="00611BC9">
              <w:rPr>
                <w:rFonts w:eastAsia="Times New Roman"/>
                <w:color w:val="000000"/>
                <w:sz w:val="24"/>
                <w:lang w:eastAsia="ru-RU"/>
              </w:rPr>
              <w:t xml:space="preserve">Ученик </w:t>
            </w:r>
            <w:r w:rsidR="00804953" w:rsidRPr="00611BC9">
              <w:rPr>
                <w:rFonts w:eastAsia="Times New Roman"/>
                <w:color w:val="000000"/>
                <w:sz w:val="24"/>
                <w:lang w:eastAsia="ru-RU"/>
              </w:rPr>
              <w:t xml:space="preserve">недостаточно уверенно разбирается в основных элементах среды </w:t>
            </w:r>
            <w:r w:rsidR="00804953" w:rsidRPr="00611BC9">
              <w:rPr>
                <w:rFonts w:eastAsia="Times New Roman"/>
                <w:b/>
                <w:color w:val="000000"/>
                <w:sz w:val="24"/>
                <w:lang w:eastAsia="ru-RU"/>
              </w:rPr>
              <w:t>Scratch</w:t>
            </w:r>
            <w:r w:rsidR="00804953" w:rsidRPr="00611BC9">
              <w:rPr>
                <w:rFonts w:eastAsia="Times New Roman"/>
                <w:color w:val="000000"/>
                <w:sz w:val="24"/>
                <w:lang w:eastAsia="ru-RU"/>
              </w:rPr>
              <w:t xml:space="preserve"> с помощью </w:t>
            </w:r>
            <w:r w:rsidR="00611BC9">
              <w:rPr>
                <w:rFonts w:eastAsia="Times New Roman"/>
                <w:color w:val="000000"/>
                <w:sz w:val="24"/>
                <w:lang w:eastAsia="ru-RU"/>
              </w:rPr>
              <w:t>педагога</w:t>
            </w:r>
          </w:p>
        </w:tc>
        <w:tc>
          <w:tcPr>
            <w:tcW w:w="1843" w:type="dxa"/>
          </w:tcPr>
          <w:p w:rsidR="00B17B7D" w:rsidRPr="00611BC9" w:rsidRDefault="00572A08" w:rsidP="00336D88">
            <w:pPr>
              <w:shd w:val="clear" w:color="auto" w:fill="FFFFFF"/>
              <w:ind w:firstLine="0"/>
              <w:rPr>
                <w:color w:val="000000"/>
                <w:sz w:val="24"/>
              </w:rPr>
            </w:pPr>
            <w:r w:rsidRPr="00611BC9">
              <w:rPr>
                <w:color w:val="000000"/>
                <w:sz w:val="24"/>
              </w:rPr>
              <w:t xml:space="preserve">Ученик </w:t>
            </w:r>
            <w:r w:rsidR="00804953" w:rsidRPr="00611BC9">
              <w:rPr>
                <w:color w:val="000000"/>
                <w:sz w:val="24"/>
              </w:rPr>
              <w:t xml:space="preserve">разбирается в основных элементах среды </w:t>
            </w:r>
            <w:r w:rsidR="00804953" w:rsidRPr="00611BC9">
              <w:rPr>
                <w:b/>
                <w:color w:val="000000"/>
                <w:sz w:val="24"/>
              </w:rPr>
              <w:t>Scratch</w:t>
            </w:r>
            <w:r w:rsidR="00804953" w:rsidRPr="00611BC9">
              <w:rPr>
                <w:color w:val="000000"/>
                <w:sz w:val="24"/>
              </w:rPr>
              <w:t xml:space="preserve"> с </w:t>
            </w:r>
            <w:r w:rsidR="00611BC9">
              <w:rPr>
                <w:color w:val="000000"/>
                <w:sz w:val="24"/>
              </w:rPr>
              <w:t>помощью педагога</w:t>
            </w:r>
          </w:p>
        </w:tc>
        <w:tc>
          <w:tcPr>
            <w:tcW w:w="1843" w:type="dxa"/>
            <w:gridSpan w:val="2"/>
          </w:tcPr>
          <w:p w:rsidR="00804953" w:rsidRPr="00611BC9" w:rsidRDefault="00572A08" w:rsidP="00611BC9">
            <w:pPr>
              <w:shd w:val="clear" w:color="auto" w:fill="FFFFFF"/>
              <w:ind w:firstLine="0"/>
              <w:rPr>
                <w:rFonts w:eastAsia="Times New Roman"/>
                <w:color w:val="000000"/>
                <w:sz w:val="24"/>
                <w:lang w:eastAsia="ru-RU"/>
              </w:rPr>
            </w:pPr>
            <w:r w:rsidRPr="00611BC9">
              <w:rPr>
                <w:rFonts w:eastAsia="Times New Roman"/>
                <w:color w:val="000000"/>
                <w:sz w:val="24"/>
                <w:lang w:eastAsia="ru-RU"/>
              </w:rPr>
              <w:t xml:space="preserve">Ученик </w:t>
            </w:r>
            <w:r w:rsidR="00804953" w:rsidRPr="00611BC9">
              <w:rPr>
                <w:rFonts w:eastAsia="Times New Roman"/>
                <w:color w:val="000000"/>
                <w:sz w:val="24"/>
                <w:lang w:eastAsia="ru-RU"/>
              </w:rPr>
              <w:t>самосто</w:t>
            </w:r>
            <w:r w:rsidR="00F3454F">
              <w:rPr>
                <w:rFonts w:eastAsia="Times New Roman"/>
                <w:color w:val="000000"/>
                <w:sz w:val="24"/>
                <w:lang w:eastAsia="ru-RU"/>
              </w:rPr>
              <w:t>ятельно разбирается в основных</w:t>
            </w:r>
            <w:r w:rsidR="00804953" w:rsidRPr="00611BC9">
              <w:rPr>
                <w:rFonts w:eastAsia="Times New Roman"/>
                <w:color w:val="000000"/>
                <w:sz w:val="24"/>
                <w:lang w:eastAsia="ru-RU"/>
              </w:rPr>
              <w:t xml:space="preserve"> элементах среды </w:t>
            </w:r>
            <w:r w:rsidR="00804953" w:rsidRPr="00611BC9">
              <w:rPr>
                <w:rFonts w:eastAsia="Times New Roman"/>
                <w:b/>
                <w:color w:val="000000"/>
                <w:sz w:val="24"/>
                <w:lang w:eastAsia="ru-RU"/>
              </w:rPr>
              <w:t>Scratch</w:t>
            </w:r>
          </w:p>
          <w:p w:rsidR="00B17B7D" w:rsidRPr="00611BC9" w:rsidRDefault="00B17B7D" w:rsidP="00611BC9">
            <w:pPr>
              <w:ind w:firstLine="0"/>
              <w:rPr>
                <w:rFonts w:eastAsia="Times New Roman"/>
                <w:color w:val="000000"/>
                <w:sz w:val="24"/>
                <w:lang w:eastAsia="ru-RU"/>
              </w:rPr>
            </w:pPr>
          </w:p>
        </w:tc>
      </w:tr>
      <w:tr w:rsidR="003B1CAF" w:rsidRPr="00B17B7D" w:rsidTr="00934C73">
        <w:tc>
          <w:tcPr>
            <w:tcW w:w="2093" w:type="dxa"/>
          </w:tcPr>
          <w:p w:rsidR="00804953" w:rsidRPr="00611BC9" w:rsidRDefault="00804953" w:rsidP="00611BC9">
            <w:pPr>
              <w:shd w:val="clear" w:color="auto" w:fill="FFFFFF"/>
              <w:ind w:firstLine="0"/>
              <w:rPr>
                <w:rFonts w:eastAsia="Times New Roman"/>
                <w:color w:val="000000"/>
                <w:sz w:val="24"/>
                <w:lang w:eastAsia="ru-RU"/>
              </w:rPr>
            </w:pPr>
            <w:r w:rsidRPr="00611BC9">
              <w:rPr>
                <w:rFonts w:eastAsia="Times New Roman"/>
                <w:color w:val="000000"/>
                <w:sz w:val="24"/>
                <w:lang w:eastAsia="ru-RU"/>
              </w:rPr>
              <w:t xml:space="preserve">Знание основных операторов и правил создания программ в среде </w:t>
            </w:r>
            <w:r w:rsidRPr="00611BC9">
              <w:rPr>
                <w:rFonts w:eastAsia="Times New Roman"/>
                <w:b/>
                <w:color w:val="000000"/>
                <w:sz w:val="24"/>
                <w:lang w:eastAsia="ru-RU"/>
              </w:rPr>
              <w:t>Scratch</w:t>
            </w:r>
          </w:p>
          <w:p w:rsidR="00804953" w:rsidRPr="00611BC9" w:rsidRDefault="00804953" w:rsidP="00611BC9">
            <w:pPr>
              <w:ind w:firstLine="0"/>
              <w:rPr>
                <w:rFonts w:eastAsia="Times New Roman"/>
                <w:color w:val="000000"/>
                <w:sz w:val="24"/>
                <w:lang w:eastAsia="ru-RU"/>
              </w:rPr>
            </w:pPr>
          </w:p>
        </w:tc>
        <w:tc>
          <w:tcPr>
            <w:tcW w:w="1984" w:type="dxa"/>
          </w:tcPr>
          <w:p w:rsidR="00804953" w:rsidRPr="00611BC9" w:rsidRDefault="00572A08" w:rsidP="00611BC9">
            <w:pPr>
              <w:shd w:val="clear" w:color="auto" w:fill="FFFFFF"/>
              <w:ind w:firstLine="0"/>
              <w:rPr>
                <w:rFonts w:eastAsia="Times New Roman"/>
                <w:color w:val="000000"/>
                <w:sz w:val="24"/>
                <w:lang w:eastAsia="ru-RU"/>
              </w:rPr>
            </w:pPr>
            <w:r w:rsidRPr="00611BC9">
              <w:rPr>
                <w:rFonts w:eastAsia="Times New Roman"/>
                <w:color w:val="000000"/>
                <w:sz w:val="24"/>
                <w:lang w:eastAsia="ru-RU"/>
              </w:rPr>
              <w:t xml:space="preserve">Ученик </w:t>
            </w:r>
            <w:r w:rsidR="00804953" w:rsidRPr="00611BC9">
              <w:rPr>
                <w:rFonts w:eastAsia="Times New Roman"/>
                <w:color w:val="000000"/>
                <w:sz w:val="24"/>
                <w:lang w:eastAsia="ru-RU"/>
              </w:rPr>
              <w:t xml:space="preserve">слабо ориентируется в основных операторах и правилах в создания </w:t>
            </w:r>
            <w:r w:rsidR="00804953" w:rsidRPr="00611BC9">
              <w:rPr>
                <w:rFonts w:eastAsia="Times New Roman"/>
                <w:color w:val="000000"/>
                <w:sz w:val="24"/>
                <w:lang w:eastAsia="ru-RU"/>
              </w:rPr>
              <w:lastRenderedPageBreak/>
              <w:t xml:space="preserve">программ в </w:t>
            </w:r>
            <w:r w:rsidR="00611BC9">
              <w:rPr>
                <w:rFonts w:eastAsia="Times New Roman"/>
                <w:color w:val="000000"/>
                <w:sz w:val="24"/>
                <w:lang w:eastAsia="ru-RU"/>
              </w:rPr>
              <w:t xml:space="preserve">среде </w:t>
            </w:r>
            <w:r w:rsidR="00611BC9" w:rsidRPr="00611BC9">
              <w:rPr>
                <w:rFonts w:eastAsia="Times New Roman"/>
                <w:b/>
                <w:color w:val="000000"/>
                <w:sz w:val="24"/>
                <w:lang w:eastAsia="ru-RU"/>
              </w:rPr>
              <w:t>Scratch</w:t>
            </w:r>
          </w:p>
        </w:tc>
        <w:tc>
          <w:tcPr>
            <w:tcW w:w="1843" w:type="dxa"/>
          </w:tcPr>
          <w:p w:rsidR="00804953" w:rsidRPr="00611BC9" w:rsidRDefault="00572A08" w:rsidP="00611BC9">
            <w:pPr>
              <w:shd w:val="clear" w:color="auto" w:fill="FFFFFF"/>
              <w:ind w:firstLine="0"/>
              <w:rPr>
                <w:rFonts w:eastAsia="Times New Roman"/>
                <w:color w:val="000000"/>
                <w:sz w:val="24"/>
                <w:lang w:eastAsia="ru-RU"/>
              </w:rPr>
            </w:pPr>
            <w:r w:rsidRPr="00611BC9">
              <w:rPr>
                <w:rFonts w:eastAsia="Times New Roman"/>
                <w:color w:val="000000"/>
                <w:sz w:val="24"/>
                <w:lang w:eastAsia="ru-RU"/>
              </w:rPr>
              <w:lastRenderedPageBreak/>
              <w:t xml:space="preserve">Ученик </w:t>
            </w:r>
            <w:r w:rsidR="00804953" w:rsidRPr="00611BC9">
              <w:rPr>
                <w:rFonts w:eastAsia="Times New Roman"/>
                <w:color w:val="000000"/>
                <w:sz w:val="24"/>
                <w:lang w:eastAsia="ru-RU"/>
              </w:rPr>
              <w:t xml:space="preserve">недостаточно уверенно ориентируется в основных операторах и </w:t>
            </w:r>
            <w:r w:rsidR="00804953" w:rsidRPr="00611BC9">
              <w:rPr>
                <w:rFonts w:eastAsia="Times New Roman"/>
                <w:color w:val="000000"/>
                <w:sz w:val="24"/>
                <w:lang w:eastAsia="ru-RU"/>
              </w:rPr>
              <w:lastRenderedPageBreak/>
              <w:t xml:space="preserve">правилах создания программ в среде </w:t>
            </w:r>
            <w:r w:rsidR="00804953" w:rsidRPr="00611BC9">
              <w:rPr>
                <w:rFonts w:eastAsia="Times New Roman"/>
                <w:b/>
                <w:color w:val="000000"/>
                <w:sz w:val="24"/>
                <w:lang w:eastAsia="ru-RU"/>
              </w:rPr>
              <w:t>Scratch</w:t>
            </w:r>
          </w:p>
        </w:tc>
        <w:tc>
          <w:tcPr>
            <w:tcW w:w="1843" w:type="dxa"/>
          </w:tcPr>
          <w:p w:rsidR="00804953" w:rsidRPr="00611BC9" w:rsidRDefault="00572A08" w:rsidP="00611BC9">
            <w:pPr>
              <w:shd w:val="clear" w:color="auto" w:fill="FFFFFF"/>
              <w:ind w:firstLine="0"/>
              <w:rPr>
                <w:rFonts w:eastAsia="Times New Roman"/>
                <w:color w:val="000000"/>
                <w:sz w:val="24"/>
                <w:lang w:eastAsia="ru-RU"/>
              </w:rPr>
            </w:pPr>
            <w:r w:rsidRPr="00611BC9">
              <w:rPr>
                <w:rFonts w:eastAsia="Times New Roman"/>
                <w:color w:val="000000"/>
                <w:sz w:val="24"/>
                <w:lang w:eastAsia="ru-RU"/>
              </w:rPr>
              <w:lastRenderedPageBreak/>
              <w:t xml:space="preserve">Ученик </w:t>
            </w:r>
            <w:r w:rsidR="00804953" w:rsidRPr="00611BC9">
              <w:rPr>
                <w:rFonts w:eastAsia="Times New Roman"/>
                <w:color w:val="000000"/>
                <w:sz w:val="24"/>
                <w:lang w:eastAsia="ru-RU"/>
              </w:rPr>
              <w:t xml:space="preserve">ориентируется в основных  операторах и правилах создания </w:t>
            </w:r>
            <w:r w:rsidR="00804953" w:rsidRPr="00611BC9">
              <w:rPr>
                <w:rFonts w:eastAsia="Times New Roman"/>
                <w:color w:val="000000"/>
                <w:sz w:val="24"/>
                <w:lang w:eastAsia="ru-RU"/>
              </w:rPr>
              <w:lastRenderedPageBreak/>
              <w:t>программ в среде</w:t>
            </w:r>
            <w:r w:rsidR="003B1CAF" w:rsidRPr="00611BC9">
              <w:rPr>
                <w:rFonts w:eastAsia="Times New Roman"/>
                <w:color w:val="000000"/>
                <w:sz w:val="24"/>
                <w:lang w:eastAsia="ru-RU"/>
              </w:rPr>
              <w:t xml:space="preserve"> </w:t>
            </w:r>
            <w:r w:rsidR="00804953" w:rsidRPr="00611BC9">
              <w:rPr>
                <w:rFonts w:eastAsia="Times New Roman"/>
                <w:b/>
                <w:color w:val="000000"/>
                <w:sz w:val="24"/>
                <w:lang w:eastAsia="ru-RU"/>
              </w:rPr>
              <w:t>Scratch</w:t>
            </w:r>
            <w:r w:rsidR="00804953" w:rsidRPr="00611BC9">
              <w:rPr>
                <w:rFonts w:eastAsia="Times New Roman"/>
                <w:color w:val="000000"/>
                <w:sz w:val="24"/>
                <w:lang w:eastAsia="ru-RU"/>
              </w:rPr>
              <w:t xml:space="preserve"> с</w:t>
            </w:r>
            <w:r w:rsidR="003B1CAF" w:rsidRPr="00611BC9">
              <w:rPr>
                <w:rFonts w:eastAsia="Times New Roman"/>
                <w:color w:val="000000"/>
                <w:sz w:val="24"/>
                <w:lang w:eastAsia="ru-RU"/>
              </w:rPr>
              <w:t xml:space="preserve"> </w:t>
            </w:r>
            <w:r w:rsidR="00804953" w:rsidRPr="00611BC9">
              <w:rPr>
                <w:rFonts w:eastAsia="Times New Roman"/>
                <w:color w:val="000000"/>
                <w:sz w:val="24"/>
                <w:lang w:eastAsia="ru-RU"/>
              </w:rPr>
              <w:t>помощью</w:t>
            </w:r>
            <w:r w:rsidR="003B1CAF" w:rsidRPr="00611BC9">
              <w:rPr>
                <w:rFonts w:eastAsia="Times New Roman"/>
                <w:color w:val="000000"/>
                <w:sz w:val="24"/>
                <w:lang w:eastAsia="ru-RU"/>
              </w:rPr>
              <w:t xml:space="preserve"> </w:t>
            </w:r>
            <w:r w:rsidR="00611BC9">
              <w:rPr>
                <w:rFonts w:eastAsia="Times New Roman"/>
                <w:color w:val="000000"/>
                <w:sz w:val="24"/>
                <w:lang w:eastAsia="ru-RU"/>
              </w:rPr>
              <w:t>педагога</w:t>
            </w:r>
          </w:p>
        </w:tc>
        <w:tc>
          <w:tcPr>
            <w:tcW w:w="1843" w:type="dxa"/>
            <w:gridSpan w:val="2"/>
          </w:tcPr>
          <w:p w:rsidR="00804953" w:rsidRPr="00611BC9" w:rsidRDefault="00572A08" w:rsidP="00611BC9">
            <w:pPr>
              <w:shd w:val="clear" w:color="auto" w:fill="FFFFFF"/>
              <w:ind w:firstLine="0"/>
              <w:rPr>
                <w:rFonts w:eastAsia="Times New Roman"/>
                <w:color w:val="000000"/>
                <w:sz w:val="24"/>
                <w:lang w:eastAsia="ru-RU"/>
              </w:rPr>
            </w:pPr>
            <w:r w:rsidRPr="00611BC9">
              <w:rPr>
                <w:rFonts w:eastAsia="Times New Roman"/>
                <w:color w:val="000000"/>
                <w:sz w:val="24"/>
                <w:lang w:eastAsia="ru-RU"/>
              </w:rPr>
              <w:lastRenderedPageBreak/>
              <w:t xml:space="preserve">Ученик </w:t>
            </w:r>
            <w:r w:rsidR="00804953" w:rsidRPr="00611BC9">
              <w:rPr>
                <w:rFonts w:eastAsia="Times New Roman"/>
                <w:color w:val="000000"/>
                <w:sz w:val="24"/>
                <w:lang w:eastAsia="ru-RU"/>
              </w:rPr>
              <w:t xml:space="preserve">самостоятельно ориентируется в основных операторах и правилах </w:t>
            </w:r>
            <w:r w:rsidR="00804953" w:rsidRPr="00611BC9">
              <w:rPr>
                <w:rFonts w:eastAsia="Times New Roman"/>
                <w:color w:val="000000"/>
                <w:sz w:val="24"/>
                <w:lang w:eastAsia="ru-RU"/>
              </w:rPr>
              <w:lastRenderedPageBreak/>
              <w:t xml:space="preserve">создания программ в среде </w:t>
            </w:r>
            <w:r w:rsidR="00804953" w:rsidRPr="00611BC9">
              <w:rPr>
                <w:rFonts w:eastAsia="Times New Roman"/>
                <w:b/>
                <w:color w:val="000000"/>
                <w:sz w:val="24"/>
                <w:lang w:eastAsia="ru-RU"/>
              </w:rPr>
              <w:t>Scratch</w:t>
            </w:r>
          </w:p>
        </w:tc>
      </w:tr>
      <w:tr w:rsidR="003B1CAF" w:rsidRPr="00B17B7D" w:rsidTr="00934C73">
        <w:tc>
          <w:tcPr>
            <w:tcW w:w="2093" w:type="dxa"/>
          </w:tcPr>
          <w:p w:rsidR="00804953" w:rsidRPr="00611BC9" w:rsidRDefault="00804953" w:rsidP="00611BC9">
            <w:pPr>
              <w:shd w:val="clear" w:color="auto" w:fill="FFFFFF"/>
              <w:ind w:firstLine="0"/>
              <w:rPr>
                <w:rFonts w:eastAsia="Times New Roman"/>
                <w:color w:val="000000"/>
                <w:sz w:val="24"/>
                <w:lang w:eastAsia="ru-RU"/>
              </w:rPr>
            </w:pPr>
            <w:r w:rsidRPr="00611BC9">
              <w:rPr>
                <w:rFonts w:eastAsia="Times New Roman"/>
                <w:color w:val="000000"/>
                <w:sz w:val="24"/>
                <w:lang w:eastAsia="ru-RU"/>
              </w:rPr>
              <w:lastRenderedPageBreak/>
              <w:t>Знание основ</w:t>
            </w:r>
            <w:r w:rsidR="003B1CAF" w:rsidRPr="00611BC9">
              <w:rPr>
                <w:rFonts w:eastAsia="Times New Roman"/>
                <w:color w:val="000000"/>
                <w:sz w:val="24"/>
                <w:lang w:eastAsia="ru-RU"/>
              </w:rPr>
              <w:t xml:space="preserve"> </w:t>
            </w:r>
            <w:r w:rsidRPr="00611BC9">
              <w:rPr>
                <w:rFonts w:eastAsia="Times New Roman"/>
                <w:color w:val="000000"/>
                <w:sz w:val="24"/>
                <w:lang w:eastAsia="ru-RU"/>
              </w:rPr>
              <w:t>проектной</w:t>
            </w:r>
            <w:r w:rsidR="003B1CAF" w:rsidRPr="00611BC9">
              <w:rPr>
                <w:rFonts w:eastAsia="Times New Roman"/>
                <w:color w:val="000000"/>
                <w:sz w:val="24"/>
                <w:lang w:eastAsia="ru-RU"/>
              </w:rPr>
              <w:t xml:space="preserve"> </w:t>
            </w:r>
            <w:r w:rsidRPr="00611BC9">
              <w:rPr>
                <w:rFonts w:eastAsia="Times New Roman"/>
                <w:color w:val="000000"/>
                <w:sz w:val="24"/>
                <w:lang w:eastAsia="ru-RU"/>
              </w:rPr>
              <w:t>деятельности</w:t>
            </w:r>
          </w:p>
          <w:p w:rsidR="00804953" w:rsidRPr="00611BC9" w:rsidRDefault="00804953" w:rsidP="00611BC9">
            <w:pPr>
              <w:ind w:firstLine="0"/>
              <w:rPr>
                <w:rFonts w:eastAsia="Times New Roman"/>
                <w:color w:val="000000"/>
                <w:sz w:val="24"/>
                <w:lang w:eastAsia="ru-RU"/>
              </w:rPr>
            </w:pPr>
          </w:p>
        </w:tc>
        <w:tc>
          <w:tcPr>
            <w:tcW w:w="1984" w:type="dxa"/>
          </w:tcPr>
          <w:p w:rsidR="003B1CAF" w:rsidRPr="00611BC9" w:rsidRDefault="00F02A04" w:rsidP="00611BC9">
            <w:pPr>
              <w:shd w:val="clear" w:color="auto" w:fill="FFFFFF"/>
              <w:ind w:firstLine="0"/>
              <w:rPr>
                <w:rFonts w:eastAsia="Times New Roman"/>
                <w:color w:val="000000"/>
                <w:sz w:val="24"/>
                <w:lang w:eastAsia="ru-RU"/>
              </w:rPr>
            </w:pPr>
            <w:r w:rsidRPr="00611BC9">
              <w:rPr>
                <w:rFonts w:eastAsia="Times New Roman"/>
                <w:color w:val="000000"/>
                <w:sz w:val="24"/>
                <w:lang w:eastAsia="ru-RU"/>
              </w:rPr>
              <w:t xml:space="preserve">Ученик </w:t>
            </w:r>
            <w:r w:rsidR="003B1CAF" w:rsidRPr="00611BC9">
              <w:rPr>
                <w:rFonts w:eastAsia="Times New Roman"/>
                <w:color w:val="000000"/>
                <w:sz w:val="24"/>
                <w:lang w:eastAsia="ru-RU"/>
              </w:rPr>
              <w:t>слабо ориентируется в основах проектной деятельности</w:t>
            </w:r>
          </w:p>
          <w:p w:rsidR="00804953" w:rsidRPr="00611BC9" w:rsidRDefault="00804953" w:rsidP="00611BC9">
            <w:pPr>
              <w:ind w:firstLine="0"/>
              <w:rPr>
                <w:rFonts w:eastAsia="Times New Roman"/>
                <w:color w:val="000000"/>
                <w:sz w:val="24"/>
                <w:lang w:eastAsia="ru-RU"/>
              </w:rPr>
            </w:pPr>
          </w:p>
        </w:tc>
        <w:tc>
          <w:tcPr>
            <w:tcW w:w="1843" w:type="dxa"/>
          </w:tcPr>
          <w:p w:rsidR="00336D88" w:rsidRPr="00611BC9" w:rsidRDefault="00572A08" w:rsidP="00336D88">
            <w:pPr>
              <w:shd w:val="clear" w:color="auto" w:fill="FFFFFF"/>
              <w:ind w:firstLine="0"/>
              <w:rPr>
                <w:rFonts w:eastAsia="Times New Roman"/>
                <w:color w:val="000000"/>
                <w:sz w:val="24"/>
                <w:lang w:eastAsia="ru-RU"/>
              </w:rPr>
            </w:pPr>
            <w:r w:rsidRPr="00611BC9">
              <w:rPr>
                <w:rFonts w:eastAsia="Times New Roman"/>
                <w:color w:val="000000"/>
                <w:sz w:val="24"/>
                <w:lang w:eastAsia="ru-RU"/>
              </w:rPr>
              <w:t xml:space="preserve">Ученик </w:t>
            </w:r>
            <w:r w:rsidR="003B1CAF" w:rsidRPr="00611BC9">
              <w:rPr>
                <w:rFonts w:eastAsia="Times New Roman"/>
                <w:color w:val="000000"/>
                <w:sz w:val="24"/>
                <w:lang w:eastAsia="ru-RU"/>
              </w:rPr>
              <w:t xml:space="preserve">недостаточно уверенно ориентируется </w:t>
            </w:r>
          </w:p>
          <w:p w:rsidR="00804953" w:rsidRPr="00611BC9" w:rsidRDefault="003B1CAF" w:rsidP="00611BC9">
            <w:pPr>
              <w:shd w:val="clear" w:color="auto" w:fill="FFFFFF"/>
              <w:ind w:firstLine="0"/>
              <w:rPr>
                <w:rFonts w:eastAsia="Times New Roman"/>
                <w:color w:val="000000"/>
                <w:sz w:val="24"/>
                <w:lang w:eastAsia="ru-RU"/>
              </w:rPr>
            </w:pPr>
            <w:r w:rsidRPr="00611BC9">
              <w:rPr>
                <w:rFonts w:eastAsia="Times New Roman"/>
                <w:color w:val="000000"/>
                <w:sz w:val="24"/>
                <w:lang w:eastAsia="ru-RU"/>
              </w:rPr>
              <w:t>в основах проектной деятельности с помощью педагога.</w:t>
            </w:r>
          </w:p>
        </w:tc>
        <w:tc>
          <w:tcPr>
            <w:tcW w:w="1843" w:type="dxa"/>
          </w:tcPr>
          <w:p w:rsidR="003B1CAF" w:rsidRPr="00611BC9" w:rsidRDefault="00572A08" w:rsidP="00611BC9">
            <w:pPr>
              <w:shd w:val="clear" w:color="auto" w:fill="FFFFFF"/>
              <w:ind w:firstLine="0"/>
              <w:rPr>
                <w:rFonts w:eastAsia="Times New Roman"/>
                <w:color w:val="000000"/>
                <w:sz w:val="24"/>
                <w:lang w:eastAsia="ru-RU"/>
              </w:rPr>
            </w:pPr>
            <w:r w:rsidRPr="00611BC9">
              <w:rPr>
                <w:rFonts w:eastAsia="Times New Roman"/>
                <w:color w:val="000000"/>
                <w:sz w:val="24"/>
                <w:lang w:eastAsia="ru-RU"/>
              </w:rPr>
              <w:t xml:space="preserve">Ученик </w:t>
            </w:r>
            <w:r w:rsidR="003B1CAF" w:rsidRPr="00611BC9">
              <w:rPr>
                <w:rFonts w:eastAsia="Times New Roman"/>
                <w:color w:val="000000"/>
                <w:sz w:val="24"/>
                <w:lang w:eastAsia="ru-RU"/>
              </w:rPr>
              <w:t>ориентируется в основах проектной деятельности с помощью педагога.</w:t>
            </w:r>
          </w:p>
          <w:p w:rsidR="00804953" w:rsidRPr="00611BC9" w:rsidRDefault="00804953" w:rsidP="00611BC9">
            <w:pPr>
              <w:ind w:firstLine="0"/>
              <w:rPr>
                <w:rFonts w:eastAsia="Times New Roman"/>
                <w:color w:val="000000"/>
                <w:sz w:val="24"/>
                <w:lang w:eastAsia="ru-RU"/>
              </w:rPr>
            </w:pPr>
          </w:p>
        </w:tc>
        <w:tc>
          <w:tcPr>
            <w:tcW w:w="1843" w:type="dxa"/>
            <w:gridSpan w:val="2"/>
          </w:tcPr>
          <w:p w:rsidR="003B1CAF" w:rsidRPr="00611BC9" w:rsidRDefault="00572A08" w:rsidP="00611BC9">
            <w:pPr>
              <w:shd w:val="clear" w:color="auto" w:fill="FFFFFF"/>
              <w:ind w:firstLine="0"/>
              <w:rPr>
                <w:rFonts w:eastAsia="Times New Roman"/>
                <w:color w:val="000000"/>
                <w:sz w:val="24"/>
                <w:lang w:eastAsia="ru-RU"/>
              </w:rPr>
            </w:pPr>
            <w:r w:rsidRPr="00611BC9">
              <w:rPr>
                <w:rFonts w:eastAsia="Times New Roman"/>
                <w:color w:val="000000"/>
                <w:sz w:val="24"/>
                <w:lang w:eastAsia="ru-RU"/>
              </w:rPr>
              <w:t xml:space="preserve">Ученик </w:t>
            </w:r>
            <w:r w:rsidR="003B1CAF" w:rsidRPr="00611BC9">
              <w:rPr>
                <w:rFonts w:eastAsia="Times New Roman"/>
                <w:color w:val="000000"/>
                <w:sz w:val="24"/>
                <w:lang w:eastAsia="ru-RU"/>
              </w:rPr>
              <w:t>хорошо и самостоятельно ориентируется в основах проектной деятельности</w:t>
            </w:r>
          </w:p>
          <w:p w:rsidR="00804953" w:rsidRPr="00611BC9" w:rsidRDefault="00804953" w:rsidP="00611BC9">
            <w:pPr>
              <w:ind w:firstLine="0"/>
              <w:rPr>
                <w:rFonts w:eastAsia="Times New Roman"/>
                <w:color w:val="000000"/>
                <w:sz w:val="24"/>
                <w:lang w:eastAsia="ru-RU"/>
              </w:rPr>
            </w:pPr>
          </w:p>
        </w:tc>
      </w:tr>
      <w:tr w:rsidR="003B1CAF" w:rsidRPr="00F32535" w:rsidTr="00F3454F">
        <w:tc>
          <w:tcPr>
            <w:tcW w:w="9606" w:type="dxa"/>
            <w:gridSpan w:val="6"/>
          </w:tcPr>
          <w:p w:rsidR="003B1CAF" w:rsidRPr="00611BC9" w:rsidRDefault="003B1CAF" w:rsidP="00F32535">
            <w:pPr>
              <w:shd w:val="clear" w:color="auto" w:fill="FFFFFF"/>
              <w:ind w:firstLine="0"/>
              <w:jc w:val="left"/>
              <w:rPr>
                <w:rFonts w:eastAsia="Times New Roman"/>
                <w:b/>
                <w:color w:val="000000"/>
                <w:sz w:val="24"/>
                <w:lang w:eastAsia="ru-RU"/>
              </w:rPr>
            </w:pPr>
            <w:r w:rsidRPr="00611BC9">
              <w:rPr>
                <w:rFonts w:eastAsia="Times New Roman"/>
                <w:b/>
                <w:color w:val="000000"/>
                <w:sz w:val="24"/>
                <w:lang w:eastAsia="ru-RU"/>
              </w:rPr>
              <w:t>3</w:t>
            </w:r>
            <w:r w:rsidR="00611BC9">
              <w:rPr>
                <w:rFonts w:eastAsia="Times New Roman"/>
                <w:b/>
                <w:color w:val="000000"/>
                <w:sz w:val="24"/>
                <w:lang w:eastAsia="ru-RU"/>
              </w:rPr>
              <w:t>.</w:t>
            </w:r>
            <w:r w:rsidRPr="00611BC9">
              <w:rPr>
                <w:rFonts w:eastAsia="Times New Roman"/>
                <w:b/>
                <w:color w:val="000000"/>
                <w:sz w:val="24"/>
                <w:lang w:eastAsia="ru-RU"/>
              </w:rPr>
              <w:t xml:space="preserve"> Практические навыки в области компьютерной техники</w:t>
            </w:r>
          </w:p>
        </w:tc>
      </w:tr>
      <w:tr w:rsidR="003B1CAF" w:rsidRPr="00B17B7D" w:rsidTr="00934C73">
        <w:tc>
          <w:tcPr>
            <w:tcW w:w="2093" w:type="dxa"/>
          </w:tcPr>
          <w:p w:rsidR="003B1CAF" w:rsidRPr="00611BC9" w:rsidRDefault="003B1CAF" w:rsidP="00611BC9">
            <w:pPr>
              <w:shd w:val="clear" w:color="auto" w:fill="FFFFFF"/>
              <w:ind w:firstLine="0"/>
              <w:rPr>
                <w:rFonts w:eastAsia="Times New Roman"/>
                <w:color w:val="000000"/>
                <w:sz w:val="24"/>
                <w:lang w:eastAsia="ru-RU"/>
              </w:rPr>
            </w:pPr>
            <w:r w:rsidRPr="00611BC9">
              <w:rPr>
                <w:rFonts w:eastAsia="Times New Roman"/>
                <w:color w:val="000000"/>
                <w:sz w:val="24"/>
                <w:lang w:eastAsia="ru-RU"/>
              </w:rPr>
              <w:t xml:space="preserve">Практические навыки работы в среде </w:t>
            </w:r>
            <w:r w:rsidRPr="00611BC9">
              <w:rPr>
                <w:rFonts w:eastAsia="Times New Roman"/>
                <w:b/>
                <w:color w:val="000000"/>
                <w:sz w:val="24"/>
                <w:lang w:eastAsia="ru-RU"/>
              </w:rPr>
              <w:t>Scratch</w:t>
            </w:r>
          </w:p>
          <w:p w:rsidR="00804953" w:rsidRPr="00611BC9" w:rsidRDefault="00804953" w:rsidP="00611BC9">
            <w:pPr>
              <w:ind w:firstLine="0"/>
              <w:rPr>
                <w:rFonts w:eastAsia="Times New Roman"/>
                <w:color w:val="000000"/>
                <w:sz w:val="24"/>
                <w:lang w:eastAsia="ru-RU"/>
              </w:rPr>
            </w:pPr>
          </w:p>
        </w:tc>
        <w:tc>
          <w:tcPr>
            <w:tcW w:w="1984" w:type="dxa"/>
          </w:tcPr>
          <w:p w:rsidR="003B1CAF" w:rsidRPr="00611BC9" w:rsidRDefault="00572A08" w:rsidP="00611BC9">
            <w:pPr>
              <w:shd w:val="clear" w:color="auto" w:fill="FFFFFF"/>
              <w:ind w:firstLine="0"/>
              <w:rPr>
                <w:rFonts w:eastAsia="Times New Roman"/>
                <w:color w:val="000000"/>
                <w:sz w:val="24"/>
                <w:lang w:eastAsia="ru-RU"/>
              </w:rPr>
            </w:pPr>
            <w:r w:rsidRPr="00611BC9">
              <w:rPr>
                <w:rFonts w:eastAsia="Times New Roman"/>
                <w:color w:val="000000"/>
                <w:sz w:val="24"/>
                <w:lang w:eastAsia="ru-RU"/>
              </w:rPr>
              <w:t xml:space="preserve">Ученик </w:t>
            </w:r>
            <w:r w:rsidR="003B1CAF" w:rsidRPr="00611BC9">
              <w:rPr>
                <w:rFonts w:eastAsia="Times New Roman"/>
                <w:color w:val="000000"/>
                <w:sz w:val="24"/>
                <w:lang w:eastAsia="ru-RU"/>
              </w:rPr>
              <w:t xml:space="preserve">с трудом выполняет задания по работе в среде </w:t>
            </w:r>
            <w:r w:rsidR="003B1CAF" w:rsidRPr="00611BC9">
              <w:rPr>
                <w:rFonts w:eastAsia="Times New Roman"/>
                <w:b/>
                <w:color w:val="000000"/>
                <w:sz w:val="24"/>
                <w:lang w:eastAsia="ru-RU"/>
              </w:rPr>
              <w:t>Scratch</w:t>
            </w:r>
          </w:p>
          <w:p w:rsidR="00804953" w:rsidRPr="00611BC9" w:rsidRDefault="00804953" w:rsidP="00611BC9">
            <w:pPr>
              <w:ind w:firstLine="0"/>
              <w:rPr>
                <w:rFonts w:eastAsia="Times New Roman"/>
                <w:color w:val="000000"/>
                <w:sz w:val="24"/>
                <w:lang w:eastAsia="ru-RU"/>
              </w:rPr>
            </w:pPr>
          </w:p>
        </w:tc>
        <w:tc>
          <w:tcPr>
            <w:tcW w:w="1843" w:type="dxa"/>
          </w:tcPr>
          <w:p w:rsidR="00804953" w:rsidRPr="00611BC9" w:rsidRDefault="00572A08" w:rsidP="00611BC9">
            <w:pPr>
              <w:shd w:val="clear" w:color="auto" w:fill="FFFFFF"/>
              <w:ind w:firstLine="0"/>
              <w:rPr>
                <w:rFonts w:eastAsia="Times New Roman"/>
                <w:color w:val="000000"/>
                <w:sz w:val="24"/>
                <w:lang w:eastAsia="ru-RU"/>
              </w:rPr>
            </w:pPr>
            <w:r w:rsidRPr="00611BC9">
              <w:rPr>
                <w:rFonts w:eastAsia="Times New Roman"/>
                <w:color w:val="000000"/>
                <w:sz w:val="24"/>
                <w:lang w:eastAsia="ru-RU"/>
              </w:rPr>
              <w:t xml:space="preserve">Ученик </w:t>
            </w:r>
            <w:r w:rsidR="003B1CAF" w:rsidRPr="00611BC9">
              <w:rPr>
                <w:rFonts w:eastAsia="Times New Roman"/>
                <w:color w:val="000000"/>
                <w:sz w:val="24"/>
                <w:lang w:eastAsia="ru-RU"/>
              </w:rPr>
              <w:t xml:space="preserve">неуверенно выполняет задания по работе в среде </w:t>
            </w:r>
            <w:r w:rsidR="003B1CAF" w:rsidRPr="00611BC9">
              <w:rPr>
                <w:rFonts w:eastAsia="Times New Roman"/>
                <w:b/>
                <w:color w:val="000000"/>
                <w:sz w:val="24"/>
                <w:lang w:eastAsia="ru-RU"/>
              </w:rPr>
              <w:t>Scratch</w:t>
            </w:r>
            <w:r w:rsidR="003B1CAF" w:rsidRPr="00611BC9">
              <w:rPr>
                <w:rFonts w:eastAsia="Times New Roman"/>
                <w:color w:val="000000"/>
                <w:sz w:val="24"/>
                <w:lang w:eastAsia="ru-RU"/>
              </w:rPr>
              <w:t xml:space="preserve"> с помощью педагога</w:t>
            </w:r>
          </w:p>
        </w:tc>
        <w:tc>
          <w:tcPr>
            <w:tcW w:w="1996" w:type="dxa"/>
            <w:gridSpan w:val="2"/>
          </w:tcPr>
          <w:p w:rsidR="00804953" w:rsidRPr="00611BC9" w:rsidRDefault="00572A08" w:rsidP="00611BC9">
            <w:pPr>
              <w:shd w:val="clear" w:color="auto" w:fill="FFFFFF"/>
              <w:ind w:firstLine="0"/>
              <w:rPr>
                <w:rFonts w:eastAsia="Times New Roman"/>
                <w:color w:val="000000"/>
                <w:sz w:val="24"/>
                <w:lang w:eastAsia="ru-RU"/>
              </w:rPr>
            </w:pPr>
            <w:r w:rsidRPr="00611BC9">
              <w:rPr>
                <w:rFonts w:eastAsia="Times New Roman"/>
                <w:color w:val="000000"/>
                <w:sz w:val="24"/>
                <w:lang w:eastAsia="ru-RU"/>
              </w:rPr>
              <w:t xml:space="preserve">Ученик </w:t>
            </w:r>
            <w:r w:rsidR="003B1CAF" w:rsidRPr="00611BC9">
              <w:rPr>
                <w:rFonts w:eastAsia="Times New Roman"/>
                <w:color w:val="000000"/>
                <w:sz w:val="24"/>
                <w:lang w:eastAsia="ru-RU"/>
              </w:rPr>
              <w:t xml:space="preserve">неуверенно самостоятельно выполняет задания по работе в среде </w:t>
            </w:r>
            <w:r w:rsidR="00611BC9" w:rsidRPr="00611BC9">
              <w:rPr>
                <w:rFonts w:eastAsia="Times New Roman"/>
                <w:b/>
                <w:color w:val="000000"/>
                <w:sz w:val="24"/>
                <w:lang w:eastAsia="ru-RU"/>
              </w:rPr>
              <w:t>Scratch</w:t>
            </w:r>
          </w:p>
        </w:tc>
        <w:tc>
          <w:tcPr>
            <w:tcW w:w="1690" w:type="dxa"/>
          </w:tcPr>
          <w:p w:rsidR="00804953" w:rsidRPr="00611BC9" w:rsidRDefault="00572A08" w:rsidP="00611BC9">
            <w:pPr>
              <w:shd w:val="clear" w:color="auto" w:fill="FFFFFF"/>
              <w:ind w:firstLine="0"/>
              <w:rPr>
                <w:rFonts w:eastAsia="Times New Roman"/>
                <w:color w:val="000000"/>
                <w:sz w:val="24"/>
                <w:lang w:eastAsia="ru-RU"/>
              </w:rPr>
            </w:pPr>
            <w:r w:rsidRPr="00611BC9">
              <w:rPr>
                <w:rFonts w:eastAsia="Times New Roman"/>
                <w:color w:val="000000"/>
                <w:sz w:val="24"/>
                <w:lang w:eastAsia="ru-RU"/>
              </w:rPr>
              <w:t xml:space="preserve">Ученик </w:t>
            </w:r>
            <w:r w:rsidR="003B1CAF" w:rsidRPr="00611BC9">
              <w:rPr>
                <w:rFonts w:eastAsia="Times New Roman"/>
                <w:color w:val="000000"/>
                <w:sz w:val="24"/>
                <w:lang w:eastAsia="ru-RU"/>
              </w:rPr>
              <w:t xml:space="preserve">уверенно самостоятельно выполняет задания по работе в среде </w:t>
            </w:r>
            <w:r w:rsidR="00611BC9" w:rsidRPr="00611BC9">
              <w:rPr>
                <w:rFonts w:eastAsia="Times New Roman"/>
                <w:b/>
                <w:color w:val="000000"/>
                <w:sz w:val="24"/>
                <w:lang w:eastAsia="ru-RU"/>
              </w:rPr>
              <w:t>Scratch</w:t>
            </w:r>
          </w:p>
        </w:tc>
      </w:tr>
      <w:tr w:rsidR="003B1CAF" w:rsidRPr="00B17B7D" w:rsidTr="00934C73">
        <w:tc>
          <w:tcPr>
            <w:tcW w:w="2093" w:type="dxa"/>
          </w:tcPr>
          <w:p w:rsidR="003B1CAF" w:rsidRPr="00611BC9" w:rsidRDefault="003B1CAF" w:rsidP="00E5143C">
            <w:pPr>
              <w:shd w:val="clear" w:color="auto" w:fill="FFFFFF"/>
              <w:ind w:firstLine="0"/>
              <w:rPr>
                <w:rFonts w:eastAsia="Times New Roman"/>
                <w:color w:val="000000"/>
                <w:sz w:val="24"/>
                <w:lang w:eastAsia="ru-RU"/>
              </w:rPr>
            </w:pPr>
            <w:r w:rsidRPr="00611BC9">
              <w:rPr>
                <w:rFonts w:eastAsia="Times New Roman"/>
                <w:color w:val="000000"/>
                <w:sz w:val="24"/>
                <w:lang w:eastAsia="ru-RU"/>
              </w:rPr>
              <w:t>Формирование и</w:t>
            </w:r>
            <w:r w:rsidR="005365E2" w:rsidRPr="00611BC9">
              <w:rPr>
                <w:rFonts w:eastAsia="Times New Roman"/>
                <w:color w:val="000000"/>
                <w:sz w:val="24"/>
                <w:lang w:eastAsia="ru-RU"/>
              </w:rPr>
              <w:t xml:space="preserve"> </w:t>
            </w:r>
            <w:r w:rsidRPr="00611BC9">
              <w:rPr>
                <w:rFonts w:eastAsia="Times New Roman"/>
                <w:color w:val="000000"/>
                <w:sz w:val="24"/>
                <w:lang w:eastAsia="ru-RU"/>
              </w:rPr>
              <w:t>сопровождение</w:t>
            </w:r>
            <w:r w:rsidR="005365E2" w:rsidRPr="00611BC9">
              <w:rPr>
                <w:rFonts w:eastAsia="Times New Roman"/>
                <w:color w:val="000000"/>
                <w:sz w:val="24"/>
                <w:lang w:eastAsia="ru-RU"/>
              </w:rPr>
              <w:t xml:space="preserve"> </w:t>
            </w:r>
            <w:r w:rsidRPr="00611BC9">
              <w:rPr>
                <w:rFonts w:eastAsia="Times New Roman"/>
                <w:color w:val="000000"/>
                <w:sz w:val="24"/>
                <w:lang w:eastAsia="ru-RU"/>
              </w:rPr>
              <w:t>проектов</w:t>
            </w:r>
          </w:p>
          <w:p w:rsidR="00804953" w:rsidRPr="00611BC9" w:rsidRDefault="00804953" w:rsidP="00E5143C">
            <w:pPr>
              <w:ind w:firstLine="0"/>
              <w:rPr>
                <w:rFonts w:eastAsia="Times New Roman"/>
                <w:color w:val="000000"/>
                <w:sz w:val="24"/>
                <w:lang w:eastAsia="ru-RU"/>
              </w:rPr>
            </w:pPr>
          </w:p>
        </w:tc>
        <w:tc>
          <w:tcPr>
            <w:tcW w:w="1984" w:type="dxa"/>
          </w:tcPr>
          <w:p w:rsidR="00804953" w:rsidRPr="00611BC9" w:rsidRDefault="00572A08" w:rsidP="00E5143C">
            <w:pPr>
              <w:shd w:val="clear" w:color="auto" w:fill="FFFFFF"/>
              <w:ind w:firstLine="0"/>
              <w:rPr>
                <w:rFonts w:eastAsia="Times New Roman"/>
                <w:color w:val="000000"/>
                <w:sz w:val="24"/>
                <w:lang w:eastAsia="ru-RU"/>
              </w:rPr>
            </w:pPr>
            <w:r w:rsidRPr="00611BC9">
              <w:rPr>
                <w:rFonts w:eastAsia="Times New Roman"/>
                <w:color w:val="000000"/>
                <w:sz w:val="24"/>
                <w:lang w:eastAsia="ru-RU"/>
              </w:rPr>
              <w:t>Ученик с трудом и неуверенно создает проект, либо не создает его совсем</w:t>
            </w:r>
          </w:p>
        </w:tc>
        <w:tc>
          <w:tcPr>
            <w:tcW w:w="1843" w:type="dxa"/>
          </w:tcPr>
          <w:p w:rsidR="00804953" w:rsidRPr="00611BC9" w:rsidRDefault="00572A08" w:rsidP="00E5143C">
            <w:pPr>
              <w:shd w:val="clear" w:color="auto" w:fill="FFFFFF"/>
              <w:ind w:firstLine="0"/>
              <w:rPr>
                <w:rFonts w:eastAsia="Times New Roman"/>
                <w:color w:val="000000"/>
                <w:sz w:val="24"/>
                <w:lang w:eastAsia="ru-RU"/>
              </w:rPr>
            </w:pPr>
            <w:r w:rsidRPr="00611BC9">
              <w:rPr>
                <w:rFonts w:eastAsia="Times New Roman"/>
                <w:color w:val="000000"/>
                <w:sz w:val="24"/>
                <w:lang w:eastAsia="ru-RU"/>
              </w:rPr>
              <w:t xml:space="preserve">Ученик неуверенно, с помощью педагога </w:t>
            </w:r>
            <w:r w:rsidR="00E5143C">
              <w:rPr>
                <w:rFonts w:eastAsia="Times New Roman"/>
                <w:color w:val="000000"/>
                <w:sz w:val="24"/>
                <w:lang w:eastAsia="ru-RU"/>
              </w:rPr>
              <w:t>создает проект</w:t>
            </w:r>
          </w:p>
        </w:tc>
        <w:tc>
          <w:tcPr>
            <w:tcW w:w="1996" w:type="dxa"/>
            <w:gridSpan w:val="2"/>
          </w:tcPr>
          <w:p w:rsidR="00804953" w:rsidRPr="00611BC9" w:rsidRDefault="00572A08" w:rsidP="00E5143C">
            <w:pPr>
              <w:shd w:val="clear" w:color="auto" w:fill="FFFFFF"/>
              <w:ind w:firstLine="0"/>
              <w:rPr>
                <w:rFonts w:eastAsia="Times New Roman"/>
                <w:color w:val="000000"/>
                <w:sz w:val="24"/>
                <w:lang w:eastAsia="ru-RU"/>
              </w:rPr>
            </w:pPr>
            <w:r w:rsidRPr="00611BC9">
              <w:rPr>
                <w:rFonts w:eastAsia="Times New Roman"/>
                <w:color w:val="000000"/>
                <w:sz w:val="24"/>
                <w:lang w:eastAsia="ru-RU"/>
              </w:rPr>
              <w:t>Ученик достаточно самостоятельно, но с помощью педагога создает проект</w:t>
            </w:r>
          </w:p>
        </w:tc>
        <w:tc>
          <w:tcPr>
            <w:tcW w:w="1690" w:type="dxa"/>
          </w:tcPr>
          <w:p w:rsidR="00572A08" w:rsidRPr="00611BC9" w:rsidRDefault="00572A08" w:rsidP="00E5143C">
            <w:pPr>
              <w:shd w:val="clear" w:color="auto" w:fill="FFFFFF"/>
              <w:ind w:firstLine="0"/>
              <w:rPr>
                <w:rFonts w:eastAsia="Times New Roman"/>
                <w:color w:val="000000"/>
                <w:sz w:val="24"/>
                <w:lang w:eastAsia="ru-RU"/>
              </w:rPr>
            </w:pPr>
            <w:r w:rsidRPr="00611BC9">
              <w:rPr>
                <w:rFonts w:eastAsia="Times New Roman"/>
                <w:color w:val="000000"/>
                <w:sz w:val="24"/>
                <w:lang w:eastAsia="ru-RU"/>
              </w:rPr>
              <w:t>Ученик уверенно и самостоятельно создает проекты</w:t>
            </w:r>
          </w:p>
          <w:p w:rsidR="00804953" w:rsidRPr="00611BC9" w:rsidRDefault="00804953" w:rsidP="00E5143C">
            <w:pPr>
              <w:ind w:firstLine="0"/>
              <w:rPr>
                <w:rFonts w:eastAsia="Times New Roman"/>
                <w:color w:val="000000"/>
                <w:sz w:val="24"/>
                <w:lang w:eastAsia="ru-RU"/>
              </w:rPr>
            </w:pPr>
          </w:p>
        </w:tc>
      </w:tr>
      <w:tr w:rsidR="00572A08" w:rsidRPr="006B5008" w:rsidTr="00F3454F">
        <w:tc>
          <w:tcPr>
            <w:tcW w:w="9606" w:type="dxa"/>
            <w:gridSpan w:val="6"/>
          </w:tcPr>
          <w:p w:rsidR="00572A08" w:rsidRPr="00611BC9" w:rsidRDefault="00572A08" w:rsidP="00F32535">
            <w:pPr>
              <w:shd w:val="clear" w:color="auto" w:fill="FFFFFF"/>
              <w:ind w:firstLine="0"/>
              <w:jc w:val="left"/>
              <w:rPr>
                <w:rFonts w:eastAsia="Times New Roman"/>
                <w:b/>
                <w:color w:val="000000"/>
                <w:sz w:val="24"/>
                <w:lang w:eastAsia="ru-RU"/>
              </w:rPr>
            </w:pPr>
            <w:r w:rsidRPr="00611BC9">
              <w:rPr>
                <w:rFonts w:eastAsia="Times New Roman"/>
                <w:b/>
                <w:color w:val="000000"/>
                <w:sz w:val="24"/>
                <w:lang w:eastAsia="ru-RU"/>
              </w:rPr>
              <w:t>4</w:t>
            </w:r>
            <w:r w:rsidR="00E5143C">
              <w:rPr>
                <w:rFonts w:eastAsia="Times New Roman"/>
                <w:b/>
                <w:color w:val="000000"/>
                <w:sz w:val="24"/>
                <w:lang w:eastAsia="ru-RU"/>
              </w:rPr>
              <w:t>.</w:t>
            </w:r>
            <w:r w:rsidRPr="00611BC9">
              <w:rPr>
                <w:rFonts w:eastAsia="Times New Roman"/>
                <w:b/>
                <w:color w:val="000000"/>
                <w:sz w:val="24"/>
                <w:lang w:eastAsia="ru-RU"/>
              </w:rPr>
              <w:t xml:space="preserve"> Личностные качества ребенка</w:t>
            </w:r>
          </w:p>
        </w:tc>
      </w:tr>
      <w:tr w:rsidR="003B1CAF" w:rsidRPr="00B17B7D" w:rsidTr="00934C73">
        <w:tc>
          <w:tcPr>
            <w:tcW w:w="2093" w:type="dxa"/>
          </w:tcPr>
          <w:p w:rsidR="00804953" w:rsidRPr="00611BC9" w:rsidRDefault="00572A08" w:rsidP="00E5143C">
            <w:pPr>
              <w:shd w:val="clear" w:color="auto" w:fill="FFFFFF"/>
              <w:ind w:firstLine="0"/>
              <w:rPr>
                <w:rFonts w:eastAsia="Times New Roman"/>
                <w:color w:val="000000"/>
                <w:sz w:val="24"/>
                <w:lang w:eastAsia="ru-RU"/>
              </w:rPr>
            </w:pPr>
            <w:r w:rsidRPr="00611BC9">
              <w:rPr>
                <w:rFonts w:eastAsia="Times New Roman"/>
                <w:color w:val="000000"/>
                <w:sz w:val="24"/>
                <w:lang w:eastAsia="ru-RU"/>
              </w:rPr>
              <w:t>Коммуникабельность</w:t>
            </w:r>
          </w:p>
        </w:tc>
        <w:tc>
          <w:tcPr>
            <w:tcW w:w="1984" w:type="dxa"/>
          </w:tcPr>
          <w:p w:rsidR="00804953" w:rsidRPr="00611BC9" w:rsidRDefault="00572A08" w:rsidP="00E5143C">
            <w:pPr>
              <w:shd w:val="clear" w:color="auto" w:fill="FFFFFF"/>
              <w:ind w:firstLine="0"/>
              <w:rPr>
                <w:rFonts w:eastAsia="Times New Roman"/>
                <w:color w:val="000000"/>
                <w:sz w:val="24"/>
                <w:lang w:eastAsia="ru-RU"/>
              </w:rPr>
            </w:pPr>
            <w:r w:rsidRPr="00611BC9">
              <w:rPr>
                <w:rFonts w:eastAsia="Times New Roman"/>
                <w:color w:val="000000"/>
                <w:sz w:val="24"/>
                <w:lang w:eastAsia="ru-RU"/>
              </w:rPr>
              <w:t>Ученик замкнут, плохо идет на контакт с товарищами и педагогом, боится обратиться за помощью</w:t>
            </w:r>
          </w:p>
        </w:tc>
        <w:tc>
          <w:tcPr>
            <w:tcW w:w="1843" w:type="dxa"/>
          </w:tcPr>
          <w:p w:rsidR="00804953" w:rsidRPr="00611BC9" w:rsidRDefault="00572A08" w:rsidP="00E5143C">
            <w:pPr>
              <w:shd w:val="clear" w:color="auto" w:fill="FFFFFF"/>
              <w:ind w:firstLine="0"/>
              <w:rPr>
                <w:rFonts w:eastAsia="Times New Roman"/>
                <w:color w:val="000000"/>
                <w:sz w:val="24"/>
                <w:lang w:eastAsia="ru-RU"/>
              </w:rPr>
            </w:pPr>
            <w:r w:rsidRPr="00611BC9">
              <w:rPr>
                <w:rFonts w:eastAsia="Times New Roman"/>
                <w:color w:val="000000"/>
                <w:sz w:val="24"/>
                <w:lang w:eastAsia="ru-RU"/>
              </w:rPr>
              <w:t xml:space="preserve">Ученик обращается за помощью только в том случае, если совсем заходит в тупик </w:t>
            </w:r>
          </w:p>
        </w:tc>
        <w:tc>
          <w:tcPr>
            <w:tcW w:w="1996" w:type="dxa"/>
            <w:gridSpan w:val="2"/>
          </w:tcPr>
          <w:p w:rsidR="00804953" w:rsidRPr="00611BC9" w:rsidRDefault="00572A08" w:rsidP="00E5143C">
            <w:pPr>
              <w:shd w:val="clear" w:color="auto" w:fill="FFFFFF"/>
              <w:ind w:firstLine="0"/>
              <w:rPr>
                <w:rFonts w:eastAsia="Times New Roman"/>
                <w:color w:val="000000"/>
                <w:sz w:val="24"/>
                <w:lang w:eastAsia="ru-RU"/>
              </w:rPr>
            </w:pPr>
            <w:r w:rsidRPr="00611BC9">
              <w:rPr>
                <w:rFonts w:eastAsia="Times New Roman"/>
                <w:color w:val="000000"/>
                <w:sz w:val="24"/>
                <w:lang w:eastAsia="ru-RU"/>
              </w:rPr>
              <w:t>Ученик легко общается с людьми, но не всегда обращается за помощью при затруднениях в работе</w:t>
            </w:r>
          </w:p>
        </w:tc>
        <w:tc>
          <w:tcPr>
            <w:tcW w:w="1690" w:type="dxa"/>
          </w:tcPr>
          <w:p w:rsidR="00804953" w:rsidRPr="00611BC9" w:rsidRDefault="00572A08" w:rsidP="00E5143C">
            <w:pPr>
              <w:shd w:val="clear" w:color="auto" w:fill="FFFFFF"/>
              <w:ind w:firstLine="0"/>
              <w:rPr>
                <w:rFonts w:eastAsia="Times New Roman"/>
                <w:color w:val="000000"/>
                <w:sz w:val="24"/>
                <w:lang w:eastAsia="ru-RU"/>
              </w:rPr>
            </w:pPr>
            <w:r w:rsidRPr="00611BC9">
              <w:rPr>
                <w:rFonts w:eastAsia="Times New Roman"/>
                <w:color w:val="000000"/>
                <w:sz w:val="24"/>
                <w:lang w:eastAsia="ru-RU"/>
              </w:rPr>
              <w:t>Ученик всегда обращается за помощью при затруднениях и сам готов  помочь товарищам,  легко общается с людьми</w:t>
            </w:r>
          </w:p>
        </w:tc>
      </w:tr>
      <w:tr w:rsidR="00804953" w:rsidRPr="00B17B7D" w:rsidTr="00934C73">
        <w:tc>
          <w:tcPr>
            <w:tcW w:w="2093" w:type="dxa"/>
          </w:tcPr>
          <w:p w:rsidR="00B17B7D" w:rsidRPr="00611BC9" w:rsidRDefault="00572A08" w:rsidP="00E5143C">
            <w:pPr>
              <w:ind w:firstLine="0"/>
              <w:rPr>
                <w:rFonts w:eastAsia="Times New Roman"/>
                <w:color w:val="000000"/>
                <w:sz w:val="24"/>
                <w:lang w:eastAsia="ru-RU"/>
              </w:rPr>
            </w:pPr>
            <w:r w:rsidRPr="00611BC9">
              <w:rPr>
                <w:color w:val="000000"/>
                <w:sz w:val="24"/>
                <w:shd w:val="clear" w:color="auto" w:fill="FFFFFF"/>
              </w:rPr>
              <w:t>Трудолюбие</w:t>
            </w:r>
          </w:p>
        </w:tc>
        <w:tc>
          <w:tcPr>
            <w:tcW w:w="1984" w:type="dxa"/>
          </w:tcPr>
          <w:p w:rsidR="00B17B7D" w:rsidRPr="00611BC9" w:rsidRDefault="00572A08" w:rsidP="00E5143C">
            <w:pPr>
              <w:shd w:val="clear" w:color="auto" w:fill="FFFFFF"/>
              <w:ind w:firstLine="0"/>
              <w:rPr>
                <w:rFonts w:eastAsia="Times New Roman"/>
                <w:color w:val="000000"/>
                <w:sz w:val="24"/>
                <w:lang w:eastAsia="ru-RU"/>
              </w:rPr>
            </w:pPr>
            <w:r w:rsidRPr="00611BC9">
              <w:rPr>
                <w:rFonts w:eastAsia="Times New Roman"/>
                <w:color w:val="000000"/>
                <w:sz w:val="24"/>
                <w:lang w:eastAsia="ru-RU"/>
              </w:rPr>
              <w:t>Работу выполняет небрежно, не хочет исправлять ошибки</w:t>
            </w:r>
          </w:p>
        </w:tc>
        <w:tc>
          <w:tcPr>
            <w:tcW w:w="1843" w:type="dxa"/>
          </w:tcPr>
          <w:p w:rsidR="00B17B7D" w:rsidRPr="00611BC9" w:rsidRDefault="00572A08" w:rsidP="00E5143C">
            <w:pPr>
              <w:shd w:val="clear" w:color="auto" w:fill="FFFFFF"/>
              <w:ind w:firstLine="0"/>
              <w:rPr>
                <w:rFonts w:eastAsia="Times New Roman"/>
                <w:color w:val="000000"/>
                <w:sz w:val="24"/>
                <w:lang w:eastAsia="ru-RU"/>
              </w:rPr>
            </w:pPr>
            <w:r w:rsidRPr="00611BC9">
              <w:rPr>
                <w:rFonts w:eastAsia="Times New Roman"/>
                <w:color w:val="000000"/>
                <w:sz w:val="24"/>
                <w:lang w:eastAsia="ru-RU"/>
              </w:rPr>
              <w:t xml:space="preserve">Работу выполняет не всегда аккуратно, неохотно исправляет </w:t>
            </w:r>
            <w:r w:rsidRPr="00611BC9">
              <w:rPr>
                <w:rFonts w:eastAsia="Times New Roman"/>
                <w:color w:val="000000"/>
                <w:sz w:val="24"/>
                <w:lang w:eastAsia="ru-RU"/>
              </w:rPr>
              <w:lastRenderedPageBreak/>
              <w:t>ошибки</w:t>
            </w:r>
          </w:p>
        </w:tc>
        <w:tc>
          <w:tcPr>
            <w:tcW w:w="1996" w:type="dxa"/>
            <w:gridSpan w:val="2"/>
          </w:tcPr>
          <w:p w:rsidR="00B17B7D" w:rsidRDefault="00572A08" w:rsidP="00E5143C">
            <w:pPr>
              <w:shd w:val="clear" w:color="auto" w:fill="FFFFFF"/>
              <w:ind w:firstLine="0"/>
              <w:rPr>
                <w:rFonts w:eastAsia="Times New Roman"/>
                <w:color w:val="000000"/>
                <w:sz w:val="24"/>
                <w:lang w:eastAsia="ru-RU"/>
              </w:rPr>
            </w:pPr>
            <w:r w:rsidRPr="00611BC9">
              <w:rPr>
                <w:rFonts w:eastAsia="Times New Roman"/>
                <w:color w:val="000000"/>
                <w:sz w:val="24"/>
                <w:lang w:eastAsia="ru-RU"/>
              </w:rPr>
              <w:lastRenderedPageBreak/>
              <w:t xml:space="preserve">Работу выполняет охотно, но ошибки исправляет после </w:t>
            </w:r>
            <w:r w:rsidRPr="00611BC9">
              <w:rPr>
                <w:rFonts w:eastAsia="Times New Roman"/>
                <w:color w:val="000000"/>
                <w:sz w:val="24"/>
                <w:lang w:eastAsia="ru-RU"/>
              </w:rPr>
              <w:lastRenderedPageBreak/>
              <w:t>вмешательства педагога</w:t>
            </w:r>
          </w:p>
          <w:p w:rsidR="00562DC0" w:rsidRPr="00611BC9" w:rsidRDefault="00562DC0" w:rsidP="00E5143C">
            <w:pPr>
              <w:shd w:val="clear" w:color="auto" w:fill="FFFFFF"/>
              <w:ind w:firstLine="0"/>
              <w:rPr>
                <w:rFonts w:eastAsia="Times New Roman"/>
                <w:color w:val="000000"/>
                <w:sz w:val="24"/>
                <w:lang w:eastAsia="ru-RU"/>
              </w:rPr>
            </w:pPr>
          </w:p>
        </w:tc>
        <w:tc>
          <w:tcPr>
            <w:tcW w:w="1690" w:type="dxa"/>
          </w:tcPr>
          <w:p w:rsidR="00B17B7D" w:rsidRPr="00611BC9" w:rsidRDefault="00572A08" w:rsidP="00E5143C">
            <w:pPr>
              <w:shd w:val="clear" w:color="auto" w:fill="FFFFFF"/>
              <w:ind w:firstLine="0"/>
              <w:rPr>
                <w:rFonts w:eastAsia="Times New Roman"/>
                <w:color w:val="000000"/>
                <w:sz w:val="24"/>
                <w:lang w:eastAsia="ru-RU"/>
              </w:rPr>
            </w:pPr>
            <w:r w:rsidRPr="00611BC9">
              <w:rPr>
                <w:rFonts w:eastAsia="Times New Roman"/>
                <w:color w:val="000000"/>
                <w:sz w:val="24"/>
                <w:lang w:eastAsia="ru-RU"/>
              </w:rPr>
              <w:lastRenderedPageBreak/>
              <w:t>Работу выполняет охотно и тщательно, стремится самостоятель</w:t>
            </w:r>
            <w:r w:rsidRPr="00611BC9">
              <w:rPr>
                <w:rFonts w:eastAsia="Times New Roman"/>
                <w:color w:val="000000"/>
                <w:sz w:val="24"/>
                <w:lang w:eastAsia="ru-RU"/>
              </w:rPr>
              <w:lastRenderedPageBreak/>
              <w:t>но исправлять ошибки</w:t>
            </w:r>
          </w:p>
        </w:tc>
      </w:tr>
      <w:tr w:rsidR="00804953" w:rsidRPr="00B17B7D" w:rsidTr="00934C73">
        <w:tc>
          <w:tcPr>
            <w:tcW w:w="2093" w:type="dxa"/>
          </w:tcPr>
          <w:p w:rsidR="00B17B7D" w:rsidRPr="00611BC9" w:rsidRDefault="00572A08" w:rsidP="00E5143C">
            <w:pPr>
              <w:ind w:firstLine="0"/>
              <w:rPr>
                <w:rFonts w:eastAsia="Times New Roman"/>
                <w:color w:val="000000"/>
                <w:sz w:val="24"/>
                <w:lang w:eastAsia="ru-RU"/>
              </w:rPr>
            </w:pPr>
            <w:r w:rsidRPr="00611BC9">
              <w:rPr>
                <w:color w:val="000000"/>
                <w:sz w:val="24"/>
                <w:shd w:val="clear" w:color="auto" w:fill="FFFFFF"/>
              </w:rPr>
              <w:lastRenderedPageBreak/>
              <w:t>Креативность</w:t>
            </w:r>
          </w:p>
        </w:tc>
        <w:tc>
          <w:tcPr>
            <w:tcW w:w="1984" w:type="dxa"/>
          </w:tcPr>
          <w:p w:rsidR="00B17B7D" w:rsidRPr="00611BC9" w:rsidRDefault="00572A08" w:rsidP="00E5143C">
            <w:pPr>
              <w:shd w:val="clear" w:color="auto" w:fill="FFFFFF"/>
              <w:ind w:firstLine="0"/>
              <w:rPr>
                <w:rFonts w:eastAsia="Times New Roman"/>
                <w:color w:val="000000"/>
                <w:sz w:val="24"/>
                <w:lang w:eastAsia="ru-RU"/>
              </w:rPr>
            </w:pPr>
            <w:r w:rsidRPr="00611BC9">
              <w:rPr>
                <w:rFonts w:eastAsia="Times New Roman"/>
                <w:color w:val="000000"/>
                <w:sz w:val="24"/>
                <w:lang w:eastAsia="ru-RU"/>
              </w:rPr>
              <w:t xml:space="preserve">Не склонен проявлять фантазию и творческий подход при работе </w:t>
            </w:r>
          </w:p>
        </w:tc>
        <w:tc>
          <w:tcPr>
            <w:tcW w:w="1843" w:type="dxa"/>
          </w:tcPr>
          <w:p w:rsidR="00B17B7D" w:rsidRPr="00611BC9" w:rsidRDefault="00572A08" w:rsidP="00E5143C">
            <w:pPr>
              <w:shd w:val="clear" w:color="auto" w:fill="FFFFFF"/>
              <w:ind w:firstLine="0"/>
              <w:rPr>
                <w:rFonts w:eastAsia="Times New Roman"/>
                <w:color w:val="000000"/>
                <w:sz w:val="24"/>
                <w:lang w:eastAsia="ru-RU"/>
              </w:rPr>
            </w:pPr>
            <w:r w:rsidRPr="00611BC9">
              <w:rPr>
                <w:rFonts w:eastAsia="Times New Roman"/>
                <w:color w:val="000000"/>
                <w:sz w:val="24"/>
                <w:lang w:eastAsia="ru-RU"/>
              </w:rPr>
              <w:t>Неохотно проявляет фантазию и творческий подход при работе</w:t>
            </w:r>
          </w:p>
        </w:tc>
        <w:tc>
          <w:tcPr>
            <w:tcW w:w="1996" w:type="dxa"/>
            <w:gridSpan w:val="2"/>
          </w:tcPr>
          <w:p w:rsidR="00B17B7D" w:rsidRPr="00611BC9" w:rsidRDefault="00ED3DD1" w:rsidP="00ED3DD1">
            <w:pPr>
              <w:shd w:val="clear" w:color="auto" w:fill="FFFFFF"/>
              <w:ind w:firstLine="0"/>
              <w:rPr>
                <w:rFonts w:eastAsia="Times New Roman"/>
                <w:color w:val="000000"/>
                <w:sz w:val="24"/>
                <w:lang w:eastAsia="ru-RU"/>
              </w:rPr>
            </w:pPr>
            <w:r>
              <w:rPr>
                <w:rFonts w:eastAsia="Times New Roman"/>
                <w:color w:val="000000"/>
                <w:sz w:val="24"/>
                <w:lang w:eastAsia="ru-RU"/>
              </w:rPr>
              <w:t>Неохотно проявляет фантазию, но использует</w:t>
            </w:r>
            <w:r w:rsidR="00572A08" w:rsidRPr="00611BC9">
              <w:rPr>
                <w:rFonts w:eastAsia="Times New Roman"/>
                <w:color w:val="000000"/>
                <w:sz w:val="24"/>
                <w:lang w:eastAsia="ru-RU"/>
              </w:rPr>
              <w:t xml:space="preserve"> творческий подход при работе</w:t>
            </w:r>
          </w:p>
        </w:tc>
        <w:tc>
          <w:tcPr>
            <w:tcW w:w="1690" w:type="dxa"/>
          </w:tcPr>
          <w:p w:rsidR="00B17B7D" w:rsidRPr="00611BC9" w:rsidRDefault="00572A08" w:rsidP="00E5143C">
            <w:pPr>
              <w:shd w:val="clear" w:color="auto" w:fill="FFFFFF"/>
              <w:ind w:firstLine="0"/>
              <w:rPr>
                <w:rFonts w:eastAsia="Times New Roman"/>
                <w:color w:val="000000"/>
                <w:sz w:val="24"/>
                <w:lang w:eastAsia="ru-RU"/>
              </w:rPr>
            </w:pPr>
            <w:r w:rsidRPr="00611BC9">
              <w:rPr>
                <w:rFonts w:eastAsia="Times New Roman"/>
                <w:color w:val="000000"/>
                <w:sz w:val="24"/>
                <w:lang w:eastAsia="ru-RU"/>
              </w:rPr>
              <w:t>Всегда проявляет фантазию и творческий подход при работе</w:t>
            </w:r>
          </w:p>
        </w:tc>
      </w:tr>
    </w:tbl>
    <w:p w:rsidR="00562DC0" w:rsidRDefault="00562DC0" w:rsidP="00562DC0">
      <w:pPr>
        <w:rPr>
          <w:lang w:eastAsia="ru-RU"/>
        </w:rPr>
      </w:pPr>
    </w:p>
    <w:p w:rsidR="00364B49" w:rsidRPr="00E5143C" w:rsidRDefault="00110567" w:rsidP="00E5143C">
      <w:pPr>
        <w:pStyle w:val="11"/>
        <w:tabs>
          <w:tab w:val="left" w:pos="851"/>
        </w:tabs>
        <w:rPr>
          <w:rFonts w:eastAsia="Times New Roman" w:cs="Times New Roman"/>
          <w:bCs w:val="0"/>
          <w:caps/>
          <w:color w:val="000000"/>
          <w:kern w:val="0"/>
          <w:szCs w:val="28"/>
          <w:lang w:eastAsia="ru-RU"/>
        </w:rPr>
      </w:pPr>
      <w:bookmarkStart w:id="22" w:name="_Toc48206030"/>
      <w:r>
        <w:rPr>
          <w:rFonts w:eastAsia="Times New Roman" w:cs="Times New Roman"/>
          <w:bCs w:val="0"/>
          <w:caps/>
          <w:color w:val="000000"/>
          <w:kern w:val="0"/>
          <w:szCs w:val="28"/>
          <w:lang w:val="en-US" w:eastAsia="ru-RU"/>
        </w:rPr>
        <w:t>XI</w:t>
      </w:r>
      <w:r w:rsidRPr="00110567">
        <w:rPr>
          <w:rFonts w:eastAsia="Times New Roman" w:cs="Times New Roman"/>
          <w:bCs w:val="0"/>
          <w:caps/>
          <w:color w:val="000000"/>
          <w:kern w:val="0"/>
          <w:szCs w:val="28"/>
          <w:lang w:eastAsia="ru-RU"/>
        </w:rPr>
        <w:t xml:space="preserve">. </w:t>
      </w:r>
      <w:r w:rsidR="00F20574" w:rsidRPr="00E5143C">
        <w:rPr>
          <w:rFonts w:eastAsia="Times New Roman" w:cs="Times New Roman"/>
          <w:bCs w:val="0"/>
          <w:caps/>
          <w:color w:val="000000"/>
          <w:kern w:val="0"/>
          <w:szCs w:val="28"/>
          <w:lang w:eastAsia="ru-RU"/>
        </w:rPr>
        <w:t>Методическое, учебно-методическое и материально-техническое обеспечение образовательного процесса</w:t>
      </w:r>
      <w:bookmarkEnd w:id="22"/>
    </w:p>
    <w:p w:rsidR="00562DC0" w:rsidRDefault="00562DC0" w:rsidP="00E5143C">
      <w:pPr>
        <w:rPr>
          <w:sz w:val="24"/>
        </w:rPr>
      </w:pPr>
    </w:p>
    <w:p w:rsidR="00364B49" w:rsidRPr="00A03DD8" w:rsidRDefault="00364B49" w:rsidP="00562DC0">
      <w:pPr>
        <w:ind w:firstLine="567"/>
        <w:rPr>
          <w:sz w:val="24"/>
        </w:rPr>
      </w:pPr>
      <w:r w:rsidRPr="00A03DD8">
        <w:rPr>
          <w:sz w:val="24"/>
        </w:rPr>
        <w:t xml:space="preserve">Для реализации программы используются следующие </w:t>
      </w:r>
      <w:r w:rsidRPr="00A03DD8">
        <w:rPr>
          <w:b/>
          <w:sz w:val="24"/>
        </w:rPr>
        <w:t>методы обучения</w:t>
      </w:r>
      <w:r w:rsidRPr="00A03DD8">
        <w:rPr>
          <w:sz w:val="24"/>
        </w:rPr>
        <w:t>:</w:t>
      </w:r>
    </w:p>
    <w:p w:rsidR="00364B49" w:rsidRPr="00A03DD8" w:rsidRDefault="00364B49" w:rsidP="00743C4E">
      <w:pPr>
        <w:ind w:firstLine="0"/>
        <w:rPr>
          <w:sz w:val="24"/>
        </w:rPr>
      </w:pPr>
      <w:r w:rsidRPr="00A03DD8">
        <w:rPr>
          <w:sz w:val="24"/>
        </w:rPr>
        <w:t xml:space="preserve">По </w:t>
      </w:r>
      <w:r w:rsidRPr="00A03DD8">
        <w:rPr>
          <w:b/>
          <w:sz w:val="24"/>
        </w:rPr>
        <w:t>источнику полученных знаний</w:t>
      </w:r>
      <w:r w:rsidRPr="00A03DD8">
        <w:rPr>
          <w:sz w:val="24"/>
        </w:rPr>
        <w:t>: словесные, наглядные, практические.</w:t>
      </w:r>
    </w:p>
    <w:p w:rsidR="00364B49" w:rsidRPr="00A03DD8" w:rsidRDefault="00364B49" w:rsidP="00743C4E">
      <w:pPr>
        <w:ind w:firstLine="0"/>
        <w:rPr>
          <w:sz w:val="24"/>
        </w:rPr>
      </w:pPr>
      <w:r w:rsidRPr="00A03DD8">
        <w:rPr>
          <w:sz w:val="24"/>
        </w:rPr>
        <w:t xml:space="preserve">По </w:t>
      </w:r>
      <w:r w:rsidRPr="00A03DD8">
        <w:rPr>
          <w:b/>
          <w:sz w:val="24"/>
        </w:rPr>
        <w:t>способу организации</w:t>
      </w:r>
      <w:r w:rsidRPr="00A03DD8">
        <w:rPr>
          <w:sz w:val="24"/>
        </w:rPr>
        <w:t xml:space="preserve"> познавательной деятельности:</w:t>
      </w:r>
    </w:p>
    <w:p w:rsidR="00364B49" w:rsidRPr="00E5143C" w:rsidRDefault="00743C4E" w:rsidP="00562DC0">
      <w:pPr>
        <w:pStyle w:val="af2"/>
        <w:numPr>
          <w:ilvl w:val="0"/>
          <w:numId w:val="13"/>
        </w:numPr>
        <w:ind w:left="720" w:hanging="425"/>
        <w:rPr>
          <w:bCs/>
          <w:sz w:val="24"/>
          <w:szCs w:val="28"/>
        </w:rPr>
      </w:pPr>
      <w:r>
        <w:rPr>
          <w:bCs/>
          <w:sz w:val="24"/>
          <w:szCs w:val="28"/>
        </w:rPr>
        <w:t>р</w:t>
      </w:r>
      <w:r w:rsidR="00364B49" w:rsidRPr="00E5143C">
        <w:rPr>
          <w:bCs/>
          <w:sz w:val="24"/>
          <w:szCs w:val="28"/>
        </w:rPr>
        <w:t>азвивающего обучения (проблемный, проектный, творческий, частично-поисковый, исследовательский, программированный)</w:t>
      </w:r>
      <w:r>
        <w:rPr>
          <w:bCs/>
          <w:sz w:val="24"/>
          <w:szCs w:val="28"/>
        </w:rPr>
        <w:t>;</w:t>
      </w:r>
    </w:p>
    <w:p w:rsidR="00364B49" w:rsidRPr="00E5143C" w:rsidRDefault="00743C4E" w:rsidP="00562DC0">
      <w:pPr>
        <w:pStyle w:val="af2"/>
        <w:numPr>
          <w:ilvl w:val="0"/>
          <w:numId w:val="13"/>
        </w:numPr>
        <w:ind w:left="720" w:hanging="425"/>
        <w:rPr>
          <w:bCs/>
          <w:sz w:val="24"/>
          <w:szCs w:val="28"/>
        </w:rPr>
      </w:pPr>
      <w:r>
        <w:rPr>
          <w:bCs/>
          <w:sz w:val="24"/>
          <w:szCs w:val="28"/>
        </w:rPr>
        <w:t>д</w:t>
      </w:r>
      <w:r w:rsidR="00364B49" w:rsidRPr="00E5143C">
        <w:rPr>
          <w:bCs/>
          <w:sz w:val="24"/>
          <w:szCs w:val="28"/>
        </w:rPr>
        <w:t>ифференцированного обучения (уровневые, индивидуальные задания)</w:t>
      </w:r>
      <w:r>
        <w:rPr>
          <w:bCs/>
          <w:sz w:val="24"/>
          <w:szCs w:val="28"/>
        </w:rPr>
        <w:t>;</w:t>
      </w:r>
    </w:p>
    <w:p w:rsidR="00364B49" w:rsidRPr="00E5143C" w:rsidRDefault="00743C4E" w:rsidP="00562DC0">
      <w:pPr>
        <w:pStyle w:val="af2"/>
        <w:numPr>
          <w:ilvl w:val="0"/>
          <w:numId w:val="13"/>
        </w:numPr>
        <w:ind w:left="720" w:hanging="425"/>
        <w:rPr>
          <w:bCs/>
          <w:sz w:val="24"/>
          <w:szCs w:val="28"/>
        </w:rPr>
      </w:pPr>
      <w:r>
        <w:rPr>
          <w:bCs/>
          <w:sz w:val="24"/>
          <w:szCs w:val="28"/>
        </w:rPr>
        <w:t>и</w:t>
      </w:r>
      <w:r w:rsidR="00364B49" w:rsidRPr="00E5143C">
        <w:rPr>
          <w:bCs/>
          <w:sz w:val="24"/>
          <w:szCs w:val="28"/>
        </w:rPr>
        <w:t>гровые (конкурсы, игры-конструкторы, турниры с использованием мультимедиа, дидактические)</w:t>
      </w:r>
      <w:r>
        <w:rPr>
          <w:bCs/>
          <w:sz w:val="24"/>
          <w:szCs w:val="28"/>
        </w:rPr>
        <w:t>.</w:t>
      </w:r>
    </w:p>
    <w:p w:rsidR="00364B49" w:rsidRPr="00A03DD8" w:rsidRDefault="00364B49" w:rsidP="00EE0946">
      <w:pPr>
        <w:ind w:firstLine="0"/>
        <w:rPr>
          <w:b/>
          <w:sz w:val="24"/>
        </w:rPr>
      </w:pPr>
      <w:r w:rsidRPr="00A03DD8">
        <w:rPr>
          <w:b/>
          <w:sz w:val="24"/>
        </w:rPr>
        <w:t>Средства:</w:t>
      </w:r>
    </w:p>
    <w:p w:rsidR="00364B49" w:rsidRPr="00E5143C" w:rsidRDefault="00743C4E" w:rsidP="00562DC0">
      <w:pPr>
        <w:pStyle w:val="af2"/>
        <w:numPr>
          <w:ilvl w:val="0"/>
          <w:numId w:val="13"/>
        </w:numPr>
        <w:ind w:left="720" w:hanging="425"/>
        <w:rPr>
          <w:bCs/>
          <w:sz w:val="24"/>
          <w:szCs w:val="28"/>
        </w:rPr>
      </w:pPr>
      <w:r>
        <w:rPr>
          <w:bCs/>
          <w:sz w:val="24"/>
          <w:szCs w:val="28"/>
        </w:rPr>
        <w:t>д</w:t>
      </w:r>
      <w:r w:rsidR="00364B49" w:rsidRPr="00E5143C">
        <w:rPr>
          <w:bCs/>
          <w:sz w:val="24"/>
          <w:szCs w:val="28"/>
        </w:rPr>
        <w:t>идактические материалы (опорные конспекты, примеры</w:t>
      </w:r>
      <w:r w:rsidR="00EE0946" w:rsidRPr="00E5143C">
        <w:rPr>
          <w:bCs/>
          <w:sz w:val="24"/>
          <w:szCs w:val="28"/>
        </w:rPr>
        <w:t xml:space="preserve"> проектов</w:t>
      </w:r>
      <w:r w:rsidR="00364B49" w:rsidRPr="00E5143C">
        <w:rPr>
          <w:bCs/>
          <w:sz w:val="24"/>
          <w:szCs w:val="28"/>
        </w:rPr>
        <w:t>, раздаточный материал для практических работ)</w:t>
      </w:r>
      <w:r>
        <w:rPr>
          <w:bCs/>
          <w:sz w:val="24"/>
          <w:szCs w:val="28"/>
        </w:rPr>
        <w:t>;</w:t>
      </w:r>
    </w:p>
    <w:p w:rsidR="00364B49" w:rsidRPr="00E5143C" w:rsidRDefault="00743C4E" w:rsidP="00562DC0">
      <w:pPr>
        <w:pStyle w:val="af2"/>
        <w:numPr>
          <w:ilvl w:val="0"/>
          <w:numId w:val="13"/>
        </w:numPr>
        <w:ind w:left="720" w:hanging="425"/>
        <w:rPr>
          <w:bCs/>
          <w:sz w:val="24"/>
          <w:szCs w:val="28"/>
        </w:rPr>
      </w:pPr>
      <w:r>
        <w:rPr>
          <w:bCs/>
          <w:sz w:val="24"/>
          <w:szCs w:val="28"/>
        </w:rPr>
        <w:t>м</w:t>
      </w:r>
      <w:r w:rsidR="00364B49" w:rsidRPr="00E5143C">
        <w:rPr>
          <w:bCs/>
          <w:sz w:val="24"/>
          <w:szCs w:val="28"/>
        </w:rPr>
        <w:t>етодические разработки (презентации, видеоуроки, flash-ролики)</w:t>
      </w:r>
      <w:r>
        <w:rPr>
          <w:bCs/>
          <w:sz w:val="24"/>
          <w:szCs w:val="28"/>
        </w:rPr>
        <w:t>;</w:t>
      </w:r>
    </w:p>
    <w:p w:rsidR="00364B49" w:rsidRPr="00E5143C" w:rsidRDefault="00743C4E" w:rsidP="00562DC0">
      <w:pPr>
        <w:pStyle w:val="af2"/>
        <w:numPr>
          <w:ilvl w:val="0"/>
          <w:numId w:val="13"/>
        </w:numPr>
        <w:ind w:left="720" w:hanging="425"/>
        <w:rPr>
          <w:bCs/>
          <w:sz w:val="24"/>
          <w:szCs w:val="28"/>
        </w:rPr>
      </w:pPr>
      <w:r>
        <w:rPr>
          <w:bCs/>
          <w:sz w:val="24"/>
          <w:szCs w:val="28"/>
        </w:rPr>
        <w:t>с</w:t>
      </w:r>
      <w:r w:rsidR="00364B49" w:rsidRPr="00E5143C">
        <w:rPr>
          <w:bCs/>
          <w:sz w:val="24"/>
          <w:szCs w:val="28"/>
        </w:rPr>
        <w:t xml:space="preserve">етевые ресурсы </w:t>
      </w:r>
      <w:r w:rsidR="00364B49" w:rsidRPr="00562DC0">
        <w:rPr>
          <w:bCs/>
          <w:sz w:val="24"/>
          <w:szCs w:val="28"/>
        </w:rPr>
        <w:t>Scratch</w:t>
      </w:r>
      <w:r>
        <w:rPr>
          <w:bCs/>
          <w:sz w:val="24"/>
          <w:szCs w:val="28"/>
        </w:rPr>
        <w:t>;</w:t>
      </w:r>
    </w:p>
    <w:p w:rsidR="00364B49" w:rsidRPr="00E5143C" w:rsidRDefault="00743C4E" w:rsidP="00562DC0">
      <w:pPr>
        <w:pStyle w:val="af2"/>
        <w:numPr>
          <w:ilvl w:val="0"/>
          <w:numId w:val="13"/>
        </w:numPr>
        <w:ind w:left="720" w:hanging="425"/>
        <w:rPr>
          <w:bCs/>
          <w:sz w:val="24"/>
          <w:szCs w:val="28"/>
        </w:rPr>
      </w:pPr>
      <w:r>
        <w:rPr>
          <w:bCs/>
          <w:sz w:val="24"/>
          <w:szCs w:val="28"/>
        </w:rPr>
        <w:t>в</w:t>
      </w:r>
      <w:r w:rsidR="00364B49" w:rsidRPr="00E5143C">
        <w:rPr>
          <w:bCs/>
          <w:sz w:val="24"/>
          <w:szCs w:val="28"/>
        </w:rPr>
        <w:t>идеохостинг Youtub</w:t>
      </w:r>
      <w:r w:rsidR="00EE0946" w:rsidRPr="00E5143C">
        <w:rPr>
          <w:bCs/>
          <w:sz w:val="24"/>
          <w:szCs w:val="28"/>
        </w:rPr>
        <w:t>e</w:t>
      </w:r>
      <w:r w:rsidR="00364B49" w:rsidRPr="00E5143C">
        <w:rPr>
          <w:bCs/>
          <w:sz w:val="24"/>
          <w:szCs w:val="28"/>
        </w:rPr>
        <w:t xml:space="preserve"> (видеоуроки «работа в среде </w:t>
      </w:r>
      <w:r w:rsidR="00364B49" w:rsidRPr="00562DC0">
        <w:rPr>
          <w:bCs/>
          <w:sz w:val="24"/>
          <w:szCs w:val="28"/>
        </w:rPr>
        <w:t>Scratch</w:t>
      </w:r>
      <w:r w:rsidR="00364B49" w:rsidRPr="00E5143C">
        <w:rPr>
          <w:bCs/>
          <w:sz w:val="24"/>
          <w:szCs w:val="28"/>
        </w:rPr>
        <w:t>»)</w:t>
      </w:r>
      <w:r>
        <w:rPr>
          <w:bCs/>
          <w:sz w:val="24"/>
          <w:szCs w:val="28"/>
        </w:rPr>
        <w:t>;</w:t>
      </w:r>
    </w:p>
    <w:p w:rsidR="00364B49" w:rsidRPr="00562DC0" w:rsidRDefault="00743C4E" w:rsidP="00562DC0">
      <w:pPr>
        <w:pStyle w:val="af2"/>
        <w:numPr>
          <w:ilvl w:val="0"/>
          <w:numId w:val="13"/>
        </w:numPr>
        <w:ind w:left="720" w:hanging="425"/>
        <w:rPr>
          <w:bCs/>
          <w:sz w:val="24"/>
          <w:szCs w:val="28"/>
        </w:rPr>
      </w:pPr>
      <w:r>
        <w:rPr>
          <w:bCs/>
          <w:sz w:val="24"/>
          <w:szCs w:val="28"/>
        </w:rPr>
        <w:t>у</w:t>
      </w:r>
      <w:r w:rsidR="00364B49" w:rsidRPr="00E5143C">
        <w:rPr>
          <w:bCs/>
          <w:sz w:val="24"/>
          <w:szCs w:val="28"/>
        </w:rPr>
        <w:t>чебно-тематический</w:t>
      </w:r>
      <w:r w:rsidR="00364B49" w:rsidRPr="00562DC0">
        <w:rPr>
          <w:bCs/>
          <w:sz w:val="24"/>
          <w:szCs w:val="28"/>
        </w:rPr>
        <w:t xml:space="preserve"> план</w:t>
      </w:r>
      <w:r w:rsidRPr="00562DC0">
        <w:rPr>
          <w:bCs/>
          <w:sz w:val="24"/>
          <w:szCs w:val="28"/>
        </w:rPr>
        <w:t>.</w:t>
      </w:r>
    </w:p>
    <w:p w:rsidR="00364B49" w:rsidRPr="00A03DD8" w:rsidRDefault="00364B49" w:rsidP="00EE0946">
      <w:pPr>
        <w:ind w:firstLine="0"/>
        <w:rPr>
          <w:b/>
          <w:sz w:val="24"/>
        </w:rPr>
      </w:pPr>
      <w:r w:rsidRPr="00A03DD8">
        <w:rPr>
          <w:b/>
          <w:sz w:val="24"/>
        </w:rPr>
        <w:t>Аппаратное обеспечение:</w:t>
      </w:r>
    </w:p>
    <w:p w:rsidR="00364B49" w:rsidRPr="00E5143C" w:rsidRDefault="00F72EB3" w:rsidP="00562DC0">
      <w:pPr>
        <w:pStyle w:val="af2"/>
        <w:numPr>
          <w:ilvl w:val="0"/>
          <w:numId w:val="13"/>
        </w:numPr>
        <w:ind w:left="720" w:hanging="425"/>
        <w:rPr>
          <w:bCs/>
          <w:sz w:val="24"/>
          <w:szCs w:val="28"/>
        </w:rPr>
      </w:pPr>
      <w:r>
        <w:rPr>
          <w:bCs/>
          <w:sz w:val="24"/>
          <w:szCs w:val="28"/>
        </w:rPr>
        <w:t>п</w:t>
      </w:r>
      <w:r w:rsidR="00364B49" w:rsidRPr="00E5143C">
        <w:rPr>
          <w:bCs/>
          <w:sz w:val="24"/>
          <w:szCs w:val="28"/>
        </w:rPr>
        <w:t>роцессор не ниже Pentium II</w:t>
      </w:r>
      <w:r>
        <w:rPr>
          <w:bCs/>
          <w:sz w:val="24"/>
          <w:szCs w:val="28"/>
        </w:rPr>
        <w:t>;</w:t>
      </w:r>
    </w:p>
    <w:p w:rsidR="00364B49" w:rsidRPr="00E5143C" w:rsidRDefault="00F72EB3" w:rsidP="00562DC0">
      <w:pPr>
        <w:pStyle w:val="af2"/>
        <w:numPr>
          <w:ilvl w:val="0"/>
          <w:numId w:val="13"/>
        </w:numPr>
        <w:ind w:left="720" w:hanging="425"/>
        <w:rPr>
          <w:bCs/>
          <w:sz w:val="24"/>
          <w:szCs w:val="28"/>
        </w:rPr>
      </w:pPr>
      <w:r>
        <w:rPr>
          <w:bCs/>
          <w:sz w:val="24"/>
          <w:szCs w:val="28"/>
        </w:rPr>
        <w:t>о</w:t>
      </w:r>
      <w:r w:rsidR="00364B49" w:rsidRPr="00E5143C">
        <w:rPr>
          <w:bCs/>
          <w:sz w:val="24"/>
          <w:szCs w:val="28"/>
        </w:rPr>
        <w:t>перативная память не менее 512 Мб</w:t>
      </w:r>
      <w:r>
        <w:rPr>
          <w:bCs/>
          <w:sz w:val="24"/>
          <w:szCs w:val="28"/>
        </w:rPr>
        <w:t>;</w:t>
      </w:r>
    </w:p>
    <w:p w:rsidR="00364B49" w:rsidRPr="00E5143C" w:rsidRDefault="00F72EB3" w:rsidP="00562DC0">
      <w:pPr>
        <w:pStyle w:val="af2"/>
        <w:numPr>
          <w:ilvl w:val="0"/>
          <w:numId w:val="13"/>
        </w:numPr>
        <w:ind w:left="720" w:hanging="425"/>
        <w:rPr>
          <w:bCs/>
          <w:sz w:val="24"/>
          <w:szCs w:val="28"/>
        </w:rPr>
      </w:pPr>
      <w:r>
        <w:rPr>
          <w:bCs/>
          <w:sz w:val="24"/>
          <w:szCs w:val="28"/>
        </w:rPr>
        <w:t>д</w:t>
      </w:r>
      <w:r w:rsidR="00364B49" w:rsidRPr="00E5143C">
        <w:rPr>
          <w:bCs/>
          <w:sz w:val="24"/>
          <w:szCs w:val="28"/>
        </w:rPr>
        <w:t>исковое пространство не меньше 800 Мб</w:t>
      </w:r>
      <w:r>
        <w:rPr>
          <w:bCs/>
          <w:sz w:val="24"/>
          <w:szCs w:val="28"/>
        </w:rPr>
        <w:t>;</w:t>
      </w:r>
    </w:p>
    <w:p w:rsidR="00364B49" w:rsidRPr="00E5143C" w:rsidRDefault="00F72EB3" w:rsidP="00562DC0">
      <w:pPr>
        <w:pStyle w:val="af2"/>
        <w:numPr>
          <w:ilvl w:val="0"/>
          <w:numId w:val="13"/>
        </w:numPr>
        <w:ind w:left="720" w:hanging="425"/>
        <w:rPr>
          <w:bCs/>
          <w:sz w:val="24"/>
          <w:szCs w:val="28"/>
        </w:rPr>
      </w:pPr>
      <w:r>
        <w:rPr>
          <w:bCs/>
          <w:sz w:val="24"/>
          <w:szCs w:val="28"/>
        </w:rPr>
        <w:t>м</w:t>
      </w:r>
      <w:r w:rsidR="00364B49" w:rsidRPr="00E5143C">
        <w:rPr>
          <w:bCs/>
          <w:sz w:val="24"/>
          <w:szCs w:val="28"/>
        </w:rPr>
        <w:t>онитор с 16-битной видеокартой</w:t>
      </w:r>
      <w:r>
        <w:rPr>
          <w:bCs/>
          <w:sz w:val="24"/>
          <w:szCs w:val="28"/>
        </w:rPr>
        <w:t>;</w:t>
      </w:r>
    </w:p>
    <w:p w:rsidR="00364B49" w:rsidRPr="00562DC0" w:rsidRDefault="00F72EB3" w:rsidP="00562DC0">
      <w:pPr>
        <w:pStyle w:val="af2"/>
        <w:numPr>
          <w:ilvl w:val="0"/>
          <w:numId w:val="13"/>
        </w:numPr>
        <w:ind w:left="720" w:hanging="425"/>
        <w:rPr>
          <w:bCs/>
          <w:sz w:val="24"/>
          <w:szCs w:val="28"/>
        </w:rPr>
      </w:pPr>
      <w:r>
        <w:rPr>
          <w:bCs/>
          <w:sz w:val="24"/>
          <w:szCs w:val="28"/>
        </w:rPr>
        <w:t>р</w:t>
      </w:r>
      <w:r w:rsidR="00364B49" w:rsidRPr="00E5143C">
        <w:rPr>
          <w:bCs/>
          <w:sz w:val="24"/>
          <w:szCs w:val="28"/>
        </w:rPr>
        <w:t>азрешение монитора</w:t>
      </w:r>
      <w:r w:rsidR="00364B49" w:rsidRPr="00562DC0">
        <w:rPr>
          <w:bCs/>
          <w:sz w:val="24"/>
          <w:szCs w:val="28"/>
        </w:rPr>
        <w:t xml:space="preserve"> не ниже 800х600</w:t>
      </w:r>
      <w:r w:rsidRPr="00562DC0">
        <w:rPr>
          <w:bCs/>
          <w:sz w:val="24"/>
          <w:szCs w:val="28"/>
        </w:rPr>
        <w:t>.</w:t>
      </w:r>
    </w:p>
    <w:p w:rsidR="00364B49" w:rsidRPr="00A03DD8" w:rsidRDefault="00364B49" w:rsidP="00EE0946">
      <w:pPr>
        <w:ind w:firstLine="0"/>
        <w:rPr>
          <w:b/>
          <w:sz w:val="24"/>
        </w:rPr>
      </w:pPr>
      <w:r w:rsidRPr="00A03DD8">
        <w:rPr>
          <w:b/>
          <w:sz w:val="24"/>
        </w:rPr>
        <w:t>Программное обеспечение:</w:t>
      </w:r>
    </w:p>
    <w:p w:rsidR="00364B49" w:rsidRPr="00E5143C" w:rsidRDefault="00F72EB3" w:rsidP="00562DC0">
      <w:pPr>
        <w:pStyle w:val="af2"/>
        <w:numPr>
          <w:ilvl w:val="0"/>
          <w:numId w:val="13"/>
        </w:numPr>
        <w:ind w:left="720" w:hanging="425"/>
        <w:rPr>
          <w:bCs/>
          <w:sz w:val="24"/>
          <w:szCs w:val="28"/>
        </w:rPr>
      </w:pPr>
      <w:r>
        <w:rPr>
          <w:bCs/>
          <w:sz w:val="24"/>
          <w:szCs w:val="28"/>
        </w:rPr>
        <w:t>о</w:t>
      </w:r>
      <w:r w:rsidR="00364B49" w:rsidRPr="00E5143C">
        <w:rPr>
          <w:bCs/>
          <w:sz w:val="24"/>
          <w:szCs w:val="28"/>
        </w:rPr>
        <w:t xml:space="preserve">перационная система: Windows </w:t>
      </w:r>
      <w:r w:rsidR="00EE0946" w:rsidRPr="00E5143C">
        <w:rPr>
          <w:bCs/>
          <w:sz w:val="24"/>
          <w:szCs w:val="28"/>
        </w:rPr>
        <w:t>XP/</w:t>
      </w:r>
      <w:r w:rsidR="00364B49" w:rsidRPr="00E5143C">
        <w:rPr>
          <w:bCs/>
          <w:sz w:val="24"/>
          <w:szCs w:val="28"/>
        </w:rPr>
        <w:t>7</w:t>
      </w:r>
      <w:r w:rsidR="00EE0946" w:rsidRPr="00E5143C">
        <w:rPr>
          <w:bCs/>
          <w:sz w:val="24"/>
          <w:szCs w:val="28"/>
        </w:rPr>
        <w:t>/</w:t>
      </w:r>
      <w:r w:rsidR="00364B49" w:rsidRPr="00E5143C">
        <w:rPr>
          <w:bCs/>
          <w:sz w:val="24"/>
          <w:szCs w:val="28"/>
        </w:rPr>
        <w:t>8</w:t>
      </w:r>
      <w:r w:rsidR="00583EF9">
        <w:rPr>
          <w:bCs/>
          <w:sz w:val="24"/>
          <w:szCs w:val="28"/>
        </w:rPr>
        <w:t>/10</w:t>
      </w:r>
      <w:r w:rsidR="00A03DD8" w:rsidRPr="00E5143C">
        <w:rPr>
          <w:bCs/>
          <w:sz w:val="24"/>
          <w:szCs w:val="28"/>
        </w:rPr>
        <w:t>, Linux</w:t>
      </w:r>
      <w:r>
        <w:rPr>
          <w:bCs/>
          <w:sz w:val="24"/>
          <w:szCs w:val="28"/>
        </w:rPr>
        <w:t>;</w:t>
      </w:r>
    </w:p>
    <w:p w:rsidR="00364B49" w:rsidRPr="00E5143C" w:rsidRDefault="00F72EB3" w:rsidP="00562DC0">
      <w:pPr>
        <w:pStyle w:val="af2"/>
        <w:numPr>
          <w:ilvl w:val="0"/>
          <w:numId w:val="13"/>
        </w:numPr>
        <w:ind w:left="720" w:hanging="425"/>
        <w:rPr>
          <w:bCs/>
          <w:sz w:val="24"/>
          <w:szCs w:val="28"/>
        </w:rPr>
      </w:pPr>
      <w:r>
        <w:rPr>
          <w:bCs/>
          <w:sz w:val="24"/>
          <w:szCs w:val="28"/>
        </w:rPr>
        <w:t>г</w:t>
      </w:r>
      <w:r w:rsidR="00A03DD8" w:rsidRPr="00E5143C">
        <w:rPr>
          <w:bCs/>
          <w:sz w:val="24"/>
          <w:szCs w:val="28"/>
        </w:rPr>
        <w:t xml:space="preserve">рафический </w:t>
      </w:r>
      <w:r w:rsidRPr="00E5143C">
        <w:rPr>
          <w:bCs/>
          <w:sz w:val="24"/>
          <w:szCs w:val="28"/>
        </w:rPr>
        <w:t>редактор</w:t>
      </w:r>
      <w:r w:rsidR="00A03DD8" w:rsidRPr="00E5143C">
        <w:rPr>
          <w:bCs/>
          <w:sz w:val="24"/>
          <w:szCs w:val="28"/>
        </w:rPr>
        <w:t>: Paint.net</w:t>
      </w:r>
      <w:r>
        <w:rPr>
          <w:bCs/>
          <w:sz w:val="24"/>
          <w:szCs w:val="28"/>
        </w:rPr>
        <w:t>;</w:t>
      </w:r>
    </w:p>
    <w:p w:rsidR="00A03DD8" w:rsidRPr="002C34F1" w:rsidRDefault="00F72EB3" w:rsidP="00562DC0">
      <w:pPr>
        <w:pStyle w:val="af2"/>
        <w:numPr>
          <w:ilvl w:val="0"/>
          <w:numId w:val="13"/>
        </w:numPr>
        <w:ind w:left="720" w:hanging="425"/>
        <w:rPr>
          <w:bCs/>
          <w:sz w:val="24"/>
          <w:szCs w:val="28"/>
          <w:lang w:val="en-US"/>
        </w:rPr>
      </w:pPr>
      <w:r>
        <w:rPr>
          <w:bCs/>
          <w:sz w:val="24"/>
          <w:szCs w:val="28"/>
        </w:rPr>
        <w:t>б</w:t>
      </w:r>
      <w:r w:rsidR="00A03DD8" w:rsidRPr="00E5143C">
        <w:rPr>
          <w:bCs/>
          <w:sz w:val="24"/>
          <w:szCs w:val="28"/>
        </w:rPr>
        <w:t>раузер</w:t>
      </w:r>
      <w:r w:rsidRPr="002C34F1">
        <w:rPr>
          <w:bCs/>
          <w:sz w:val="24"/>
          <w:szCs w:val="28"/>
          <w:lang w:val="en-US"/>
        </w:rPr>
        <w:t xml:space="preserve"> </w:t>
      </w:r>
      <w:r w:rsidR="00A03DD8" w:rsidRPr="002C34F1">
        <w:rPr>
          <w:bCs/>
          <w:sz w:val="24"/>
          <w:szCs w:val="28"/>
          <w:lang w:val="en-US"/>
        </w:rPr>
        <w:t>Internet Explorer, Opera, Chrome, Mozilla</w:t>
      </w:r>
      <w:r w:rsidRPr="002C34F1">
        <w:rPr>
          <w:bCs/>
          <w:sz w:val="24"/>
          <w:szCs w:val="28"/>
          <w:lang w:val="en-US"/>
        </w:rPr>
        <w:t>;</w:t>
      </w:r>
      <w:r w:rsidR="00A03DD8" w:rsidRPr="002C34F1">
        <w:rPr>
          <w:bCs/>
          <w:sz w:val="24"/>
          <w:szCs w:val="28"/>
          <w:lang w:val="en-US"/>
        </w:rPr>
        <w:t xml:space="preserve"> </w:t>
      </w:r>
    </w:p>
    <w:p w:rsidR="003C52FD" w:rsidRPr="00562DC0" w:rsidRDefault="00F72EB3" w:rsidP="00562DC0">
      <w:pPr>
        <w:pStyle w:val="af2"/>
        <w:numPr>
          <w:ilvl w:val="0"/>
          <w:numId w:val="13"/>
        </w:numPr>
        <w:ind w:left="720" w:hanging="425"/>
        <w:rPr>
          <w:bCs/>
          <w:sz w:val="24"/>
          <w:szCs w:val="28"/>
        </w:rPr>
      </w:pPr>
      <w:r>
        <w:rPr>
          <w:bCs/>
          <w:sz w:val="24"/>
          <w:szCs w:val="28"/>
        </w:rPr>
        <w:t>к</w:t>
      </w:r>
      <w:r w:rsidR="00364B49" w:rsidRPr="00E5143C">
        <w:rPr>
          <w:bCs/>
          <w:sz w:val="24"/>
          <w:szCs w:val="28"/>
        </w:rPr>
        <w:t>омпьютерные</w:t>
      </w:r>
      <w:r w:rsidR="00364B49" w:rsidRPr="00562DC0">
        <w:rPr>
          <w:bCs/>
          <w:sz w:val="24"/>
          <w:szCs w:val="28"/>
        </w:rPr>
        <w:t xml:space="preserve"> программы: </w:t>
      </w:r>
      <w:r w:rsidR="00A03DD8" w:rsidRPr="00562DC0">
        <w:rPr>
          <w:bCs/>
          <w:sz w:val="24"/>
          <w:szCs w:val="28"/>
        </w:rPr>
        <w:t xml:space="preserve">среда визуального программирования </w:t>
      </w:r>
      <w:r w:rsidR="00364B49" w:rsidRPr="00562DC0">
        <w:rPr>
          <w:bCs/>
          <w:sz w:val="24"/>
          <w:szCs w:val="28"/>
        </w:rPr>
        <w:t>Scrath</w:t>
      </w:r>
      <w:r w:rsidR="00591F29" w:rsidRPr="00562DC0">
        <w:rPr>
          <w:bCs/>
          <w:sz w:val="24"/>
          <w:szCs w:val="28"/>
        </w:rPr>
        <w:t>.</w:t>
      </w:r>
    </w:p>
    <w:p w:rsidR="00562DC0" w:rsidRDefault="00562DC0">
      <w:pPr>
        <w:ind w:firstLine="0"/>
        <w:jc w:val="left"/>
        <w:rPr>
          <w:sz w:val="24"/>
        </w:rPr>
      </w:pPr>
      <w:r>
        <w:rPr>
          <w:sz w:val="24"/>
        </w:rPr>
        <w:br w:type="page"/>
      </w:r>
    </w:p>
    <w:p w:rsidR="00B75C17" w:rsidRPr="00F72EB3" w:rsidRDefault="00DB2C85" w:rsidP="00DB2C85">
      <w:pPr>
        <w:pStyle w:val="11"/>
        <w:rPr>
          <w:rFonts w:eastAsia="Times New Roman" w:cs="Times New Roman"/>
          <w:bCs w:val="0"/>
          <w:caps/>
          <w:color w:val="000000"/>
          <w:kern w:val="0"/>
          <w:szCs w:val="28"/>
          <w:lang w:eastAsia="ru-RU"/>
        </w:rPr>
      </w:pPr>
      <w:bookmarkStart w:id="23" w:name="_Toc48206031"/>
      <w:r>
        <w:rPr>
          <w:rFonts w:eastAsia="Times New Roman" w:cs="Times New Roman"/>
          <w:bCs w:val="0"/>
          <w:caps/>
          <w:color w:val="000000"/>
          <w:kern w:val="0"/>
          <w:szCs w:val="28"/>
          <w:lang w:eastAsia="ru-RU"/>
        </w:rPr>
        <w:lastRenderedPageBreak/>
        <w:t>СПИСОК РЕКОМЕНДОВАННОЙ ЛИТЕРАТУРЫ</w:t>
      </w:r>
      <w:bookmarkEnd w:id="23"/>
    </w:p>
    <w:p w:rsidR="00562DC0" w:rsidRDefault="00562DC0" w:rsidP="00B75C17">
      <w:pPr>
        <w:ind w:firstLine="0"/>
        <w:rPr>
          <w:b/>
          <w:sz w:val="24"/>
        </w:rPr>
      </w:pPr>
    </w:p>
    <w:p w:rsidR="00B75C17" w:rsidRPr="00A03DD8" w:rsidRDefault="00B75C17" w:rsidP="00B75C17">
      <w:pPr>
        <w:ind w:firstLine="0"/>
        <w:rPr>
          <w:b/>
          <w:sz w:val="24"/>
        </w:rPr>
      </w:pPr>
      <w:r w:rsidRPr="00A03DD8">
        <w:rPr>
          <w:b/>
          <w:sz w:val="24"/>
        </w:rPr>
        <w:t>Литература для педагога:</w:t>
      </w:r>
    </w:p>
    <w:p w:rsidR="00F20574" w:rsidRPr="00562DC0" w:rsidRDefault="00F20574" w:rsidP="001303DC">
      <w:pPr>
        <w:pStyle w:val="af2"/>
        <w:numPr>
          <w:ilvl w:val="0"/>
          <w:numId w:val="37"/>
        </w:numPr>
        <w:ind w:left="720" w:hanging="425"/>
        <w:rPr>
          <w:bCs/>
          <w:sz w:val="24"/>
          <w:szCs w:val="28"/>
        </w:rPr>
      </w:pPr>
      <w:r w:rsidRPr="00562DC0">
        <w:rPr>
          <w:bCs/>
          <w:sz w:val="24"/>
          <w:szCs w:val="28"/>
        </w:rPr>
        <w:t>Патаракин Е.Д. Учимся готовить в среде Скретч: учебно-методическое пособие) — И.: Интуит.ру, 2007. – 61 с.: ил.</w:t>
      </w:r>
    </w:p>
    <w:p w:rsidR="00F20574" w:rsidRPr="00562DC0" w:rsidRDefault="00F20574" w:rsidP="001303DC">
      <w:pPr>
        <w:pStyle w:val="af2"/>
        <w:numPr>
          <w:ilvl w:val="0"/>
          <w:numId w:val="37"/>
        </w:numPr>
        <w:ind w:left="720" w:hanging="425"/>
        <w:rPr>
          <w:bCs/>
          <w:sz w:val="24"/>
          <w:szCs w:val="28"/>
        </w:rPr>
      </w:pPr>
      <w:r w:rsidRPr="00562DC0">
        <w:rPr>
          <w:bCs/>
          <w:sz w:val="24"/>
          <w:szCs w:val="28"/>
        </w:rPr>
        <w:t>Босова Л.Л., Методика применения интерактивных сред для обучения младших школьников программированию / Л.Л. Босова, Т.Е. Сорокина //Информатика и образование. –  №7 (256). – 2014.</w:t>
      </w:r>
    </w:p>
    <w:p w:rsidR="00CD1DAD" w:rsidRPr="00562DC0" w:rsidRDefault="00CD1DAD" w:rsidP="001303DC">
      <w:pPr>
        <w:pStyle w:val="af2"/>
        <w:numPr>
          <w:ilvl w:val="0"/>
          <w:numId w:val="37"/>
        </w:numPr>
        <w:ind w:left="720" w:hanging="425"/>
        <w:rPr>
          <w:bCs/>
          <w:sz w:val="24"/>
          <w:szCs w:val="28"/>
        </w:rPr>
      </w:pPr>
      <w:r w:rsidRPr="00562DC0">
        <w:rPr>
          <w:bCs/>
          <w:sz w:val="24"/>
          <w:szCs w:val="28"/>
        </w:rPr>
        <w:t>В.Г. Рындак, В.О. Джинжер, Л.В. Денисова, «Пропедевтика идей параллельного программирования в средней школе при помощи среды Scratch».</w:t>
      </w:r>
    </w:p>
    <w:p w:rsidR="00CD1DAD" w:rsidRPr="00562DC0" w:rsidRDefault="00CD1DAD" w:rsidP="001303DC">
      <w:pPr>
        <w:pStyle w:val="af2"/>
        <w:numPr>
          <w:ilvl w:val="0"/>
          <w:numId w:val="37"/>
        </w:numPr>
        <w:ind w:left="720" w:hanging="425"/>
        <w:rPr>
          <w:bCs/>
          <w:sz w:val="24"/>
          <w:szCs w:val="28"/>
        </w:rPr>
      </w:pPr>
      <w:r w:rsidRPr="00562DC0">
        <w:rPr>
          <w:bCs/>
          <w:sz w:val="24"/>
          <w:szCs w:val="28"/>
        </w:rPr>
        <w:t>В.Г. Рындак, В.О. Джинжер, Л.В. Денисова, «Ранее обучение программировани</w:t>
      </w:r>
      <w:r w:rsidR="00E91E79" w:rsidRPr="00562DC0">
        <w:rPr>
          <w:bCs/>
          <w:sz w:val="24"/>
          <w:szCs w:val="28"/>
        </w:rPr>
        <w:t>ю</w:t>
      </w:r>
      <w:r w:rsidRPr="00562DC0">
        <w:rPr>
          <w:bCs/>
          <w:sz w:val="24"/>
          <w:szCs w:val="28"/>
        </w:rPr>
        <w:t xml:space="preserve"> в среде Scratch»</w:t>
      </w:r>
    </w:p>
    <w:p w:rsidR="00E91E79" w:rsidRPr="00562DC0" w:rsidRDefault="00E91E79" w:rsidP="001303DC">
      <w:pPr>
        <w:pStyle w:val="af2"/>
        <w:numPr>
          <w:ilvl w:val="0"/>
          <w:numId w:val="37"/>
        </w:numPr>
        <w:ind w:left="720" w:hanging="425"/>
        <w:rPr>
          <w:bCs/>
          <w:sz w:val="24"/>
          <w:szCs w:val="28"/>
        </w:rPr>
      </w:pPr>
      <w:r w:rsidRPr="00562DC0">
        <w:rPr>
          <w:bCs/>
          <w:sz w:val="24"/>
          <w:szCs w:val="28"/>
        </w:rPr>
        <w:t>В.Г. Рындак, В.О. Дженжер, Л.В. Денисова, «Учебно-методическое пособие. Проектная деятельность школьника в среде</w:t>
      </w:r>
      <w:r w:rsidR="001303DC">
        <w:rPr>
          <w:bCs/>
          <w:sz w:val="24"/>
          <w:szCs w:val="28"/>
        </w:rPr>
        <w:t xml:space="preserve"> программирования Scratch» / - </w:t>
      </w:r>
      <w:r w:rsidRPr="00562DC0">
        <w:rPr>
          <w:bCs/>
          <w:sz w:val="24"/>
          <w:szCs w:val="28"/>
        </w:rPr>
        <w:t>Оренбург - 2009</w:t>
      </w:r>
    </w:p>
    <w:p w:rsidR="00F20574" w:rsidRPr="00562DC0" w:rsidRDefault="00F20574" w:rsidP="001303DC">
      <w:pPr>
        <w:pStyle w:val="af2"/>
        <w:numPr>
          <w:ilvl w:val="0"/>
          <w:numId w:val="37"/>
        </w:numPr>
        <w:ind w:left="720" w:hanging="425"/>
        <w:rPr>
          <w:bCs/>
          <w:sz w:val="24"/>
          <w:szCs w:val="28"/>
        </w:rPr>
      </w:pPr>
      <w:r w:rsidRPr="00562DC0">
        <w:rPr>
          <w:bCs/>
          <w:sz w:val="24"/>
          <w:szCs w:val="28"/>
        </w:rPr>
        <w:t>Сорокина Т.Е. Пропедевтика программирования в курсе информатики 5–6 классов на базе среды SCRATCH: мат. конф./ XII открытая Всерос. конф. (15–16 мая 2014 г.). – Казань: Казанский (Приволжский) федеральный университет, 2014. – 369 c. – С. 313–315.</w:t>
      </w:r>
    </w:p>
    <w:p w:rsidR="00F72EB3" w:rsidRDefault="00F72EB3" w:rsidP="00B75C17">
      <w:pPr>
        <w:ind w:firstLine="0"/>
        <w:rPr>
          <w:b/>
          <w:sz w:val="24"/>
        </w:rPr>
      </w:pPr>
    </w:p>
    <w:p w:rsidR="00B75C17" w:rsidRPr="00A03DD8" w:rsidRDefault="00B75C17" w:rsidP="00B75C17">
      <w:pPr>
        <w:ind w:firstLine="0"/>
        <w:rPr>
          <w:b/>
          <w:sz w:val="24"/>
        </w:rPr>
      </w:pPr>
      <w:r w:rsidRPr="00A03DD8">
        <w:rPr>
          <w:b/>
          <w:sz w:val="24"/>
        </w:rPr>
        <w:t xml:space="preserve">Литература для </w:t>
      </w:r>
      <w:r w:rsidR="001E7E2E">
        <w:rPr>
          <w:b/>
          <w:sz w:val="24"/>
        </w:rPr>
        <w:t>об</w:t>
      </w:r>
      <w:r w:rsidRPr="00A03DD8">
        <w:rPr>
          <w:b/>
          <w:sz w:val="24"/>
        </w:rPr>
        <w:t>уча</w:t>
      </w:r>
      <w:r w:rsidR="001E7E2E">
        <w:rPr>
          <w:b/>
          <w:sz w:val="24"/>
        </w:rPr>
        <w:t>ю</w:t>
      </w:r>
      <w:r w:rsidRPr="00A03DD8">
        <w:rPr>
          <w:b/>
          <w:sz w:val="24"/>
        </w:rPr>
        <w:t>щегося:</w:t>
      </w:r>
    </w:p>
    <w:p w:rsidR="00CD1DAD" w:rsidRPr="001303DC" w:rsidRDefault="00CD1DAD" w:rsidP="001303DC">
      <w:pPr>
        <w:pStyle w:val="af2"/>
        <w:numPr>
          <w:ilvl w:val="0"/>
          <w:numId w:val="38"/>
        </w:numPr>
        <w:ind w:left="720" w:hanging="425"/>
        <w:rPr>
          <w:bCs/>
          <w:sz w:val="24"/>
          <w:szCs w:val="28"/>
        </w:rPr>
      </w:pPr>
      <w:r w:rsidRPr="001303DC">
        <w:rPr>
          <w:bCs/>
          <w:sz w:val="24"/>
          <w:szCs w:val="28"/>
        </w:rPr>
        <w:t>Творческие задания в среде Scratch: рабочая тетрадь для 5-6 классов/ Ю.В. Пашковская. – М.: БИНОМ. Лаборатория знаний, 2014. – 200 с.: ил.</w:t>
      </w:r>
    </w:p>
    <w:p w:rsidR="00343DD4" w:rsidRPr="001303DC" w:rsidRDefault="00343DD4" w:rsidP="001303DC">
      <w:pPr>
        <w:pStyle w:val="af2"/>
        <w:numPr>
          <w:ilvl w:val="0"/>
          <w:numId w:val="38"/>
        </w:numPr>
        <w:ind w:left="720" w:hanging="425"/>
        <w:rPr>
          <w:bCs/>
          <w:sz w:val="24"/>
          <w:szCs w:val="28"/>
        </w:rPr>
      </w:pPr>
      <w:r w:rsidRPr="001303DC">
        <w:rPr>
          <w:bCs/>
          <w:sz w:val="24"/>
          <w:szCs w:val="28"/>
        </w:rPr>
        <w:t>Цветкова М.С., Масленикова О.Н. «Практические задания с использованием информационных технологий для 5-6 классов: Практикум» - М.: БИНОМ. Лаборатория знаний, 2007.</w:t>
      </w:r>
    </w:p>
    <w:p w:rsidR="00343DD4" w:rsidRPr="001303DC" w:rsidRDefault="00343DD4" w:rsidP="001303DC">
      <w:pPr>
        <w:pStyle w:val="af2"/>
        <w:numPr>
          <w:ilvl w:val="0"/>
          <w:numId w:val="38"/>
        </w:numPr>
        <w:ind w:left="720" w:hanging="425"/>
        <w:rPr>
          <w:bCs/>
          <w:sz w:val="24"/>
          <w:szCs w:val="28"/>
        </w:rPr>
      </w:pPr>
      <w:r w:rsidRPr="001303DC">
        <w:rPr>
          <w:bCs/>
          <w:sz w:val="24"/>
          <w:szCs w:val="28"/>
        </w:rPr>
        <w:t>Пашковская Ю.В. «Творческие задания в среде программирования Scratch. 5-6 классы. Рабочая тетрадь» - М.: БИНОМ. Лаборатория знаний, 2013.</w:t>
      </w:r>
    </w:p>
    <w:p w:rsidR="00CD1DAD" w:rsidRPr="00A03DD8" w:rsidRDefault="00CD1DAD" w:rsidP="00CD1DAD">
      <w:pPr>
        <w:ind w:firstLine="0"/>
        <w:rPr>
          <w:sz w:val="24"/>
        </w:rPr>
      </w:pPr>
    </w:p>
    <w:p w:rsidR="00CD1DAD" w:rsidRPr="00A03DD8" w:rsidRDefault="00CD1DAD" w:rsidP="00B75C17">
      <w:pPr>
        <w:ind w:firstLine="0"/>
        <w:rPr>
          <w:b/>
          <w:sz w:val="24"/>
        </w:rPr>
      </w:pPr>
      <w:r w:rsidRPr="00A03DD8">
        <w:rPr>
          <w:b/>
          <w:sz w:val="24"/>
        </w:rPr>
        <w:t>Интернет ресурсы:</w:t>
      </w:r>
    </w:p>
    <w:p w:rsidR="00CD1DAD" w:rsidRPr="001303DC" w:rsidRDefault="00CD1DAD" w:rsidP="001303DC">
      <w:pPr>
        <w:pStyle w:val="af2"/>
        <w:numPr>
          <w:ilvl w:val="0"/>
          <w:numId w:val="40"/>
        </w:numPr>
        <w:ind w:left="720" w:hanging="425"/>
        <w:rPr>
          <w:bCs/>
          <w:sz w:val="24"/>
          <w:szCs w:val="28"/>
        </w:rPr>
      </w:pPr>
      <w:r w:rsidRPr="001303DC">
        <w:rPr>
          <w:bCs/>
          <w:sz w:val="24"/>
          <w:szCs w:val="28"/>
        </w:rPr>
        <w:t>http://scratch.mit.edu – официальный сайт Scratch</w:t>
      </w:r>
      <w:r w:rsidR="00F72EB3" w:rsidRPr="001303DC">
        <w:rPr>
          <w:bCs/>
          <w:sz w:val="24"/>
          <w:szCs w:val="28"/>
        </w:rPr>
        <w:t>.</w:t>
      </w:r>
    </w:p>
    <w:p w:rsidR="00CD1DAD" w:rsidRPr="001303DC" w:rsidRDefault="00CD1DAD" w:rsidP="001303DC">
      <w:pPr>
        <w:pStyle w:val="af2"/>
        <w:numPr>
          <w:ilvl w:val="0"/>
          <w:numId w:val="40"/>
        </w:numPr>
        <w:ind w:left="720" w:hanging="425"/>
        <w:rPr>
          <w:bCs/>
          <w:sz w:val="24"/>
          <w:szCs w:val="28"/>
        </w:rPr>
      </w:pPr>
      <w:r w:rsidRPr="001303DC">
        <w:rPr>
          <w:bCs/>
          <w:sz w:val="24"/>
          <w:szCs w:val="28"/>
        </w:rPr>
        <w:t>http://letopisi.ru/index.php /Скретч - Скретч в Летописи.ру</w:t>
      </w:r>
      <w:r w:rsidR="00F72EB3" w:rsidRPr="001303DC">
        <w:rPr>
          <w:bCs/>
          <w:sz w:val="24"/>
          <w:szCs w:val="28"/>
        </w:rPr>
        <w:t>.</w:t>
      </w:r>
    </w:p>
    <w:p w:rsidR="00CD1DAD" w:rsidRPr="001303DC" w:rsidRDefault="006649A7" w:rsidP="001303DC">
      <w:pPr>
        <w:pStyle w:val="af2"/>
        <w:numPr>
          <w:ilvl w:val="0"/>
          <w:numId w:val="40"/>
        </w:numPr>
        <w:ind w:left="720" w:hanging="425"/>
        <w:rPr>
          <w:bCs/>
          <w:sz w:val="24"/>
          <w:szCs w:val="28"/>
        </w:rPr>
      </w:pPr>
      <w:hyperlink r:id="rId15" w:tgtFrame="_blank" w:history="1">
        <w:r w:rsidR="00CD1DAD" w:rsidRPr="001303DC">
          <w:rPr>
            <w:bCs/>
            <w:sz w:val="24"/>
            <w:szCs w:val="28"/>
          </w:rPr>
          <w:t>http://setilab.ru/scratch/category/commun</w:t>
        </w:r>
      </w:hyperlink>
      <w:r w:rsidR="00CD1DAD" w:rsidRPr="001303DC">
        <w:rPr>
          <w:bCs/>
          <w:sz w:val="24"/>
          <w:szCs w:val="28"/>
        </w:rPr>
        <w:t> - Учитесь со Scratch</w:t>
      </w:r>
      <w:r w:rsidR="00F72EB3" w:rsidRPr="001303DC">
        <w:rPr>
          <w:bCs/>
          <w:sz w:val="24"/>
          <w:szCs w:val="28"/>
        </w:rPr>
        <w:t>.</w:t>
      </w:r>
    </w:p>
    <w:p w:rsidR="00F20574" w:rsidRPr="001303DC" w:rsidRDefault="00F20574" w:rsidP="001303DC">
      <w:pPr>
        <w:pStyle w:val="af2"/>
        <w:numPr>
          <w:ilvl w:val="0"/>
          <w:numId w:val="40"/>
        </w:numPr>
        <w:ind w:left="720" w:hanging="425"/>
        <w:rPr>
          <w:bCs/>
          <w:sz w:val="24"/>
          <w:szCs w:val="28"/>
        </w:rPr>
      </w:pPr>
      <w:r w:rsidRPr="001303DC">
        <w:rPr>
          <w:bCs/>
          <w:sz w:val="24"/>
          <w:szCs w:val="28"/>
        </w:rPr>
        <w:t>https://youtu.be/vd20J2r5wUQ – видеоурок по SCRATCH [электронный ресурс].</w:t>
      </w:r>
    </w:p>
    <w:p w:rsidR="00F20574" w:rsidRPr="001303DC" w:rsidRDefault="00F20574" w:rsidP="001303DC">
      <w:pPr>
        <w:pStyle w:val="af2"/>
        <w:numPr>
          <w:ilvl w:val="0"/>
          <w:numId w:val="40"/>
        </w:numPr>
        <w:ind w:left="720" w:hanging="425"/>
        <w:rPr>
          <w:bCs/>
          <w:sz w:val="24"/>
          <w:szCs w:val="28"/>
        </w:rPr>
      </w:pPr>
      <w:r w:rsidRPr="001303DC">
        <w:rPr>
          <w:bCs/>
          <w:sz w:val="24"/>
          <w:szCs w:val="28"/>
        </w:rPr>
        <w:t>https://youtu.be/jSs9axeyBHs – видеоурок по SCRATCH [электронный ресурс].</w:t>
      </w:r>
    </w:p>
    <w:p w:rsidR="00F20574" w:rsidRPr="001303DC" w:rsidRDefault="00F20574" w:rsidP="001303DC">
      <w:pPr>
        <w:pStyle w:val="af2"/>
        <w:numPr>
          <w:ilvl w:val="0"/>
          <w:numId w:val="40"/>
        </w:numPr>
        <w:ind w:left="720" w:hanging="425"/>
        <w:rPr>
          <w:bCs/>
          <w:sz w:val="24"/>
          <w:szCs w:val="28"/>
        </w:rPr>
      </w:pPr>
      <w:r w:rsidRPr="001303DC">
        <w:rPr>
          <w:bCs/>
          <w:sz w:val="24"/>
          <w:szCs w:val="28"/>
        </w:rPr>
        <w:t>https://youtu.be/JjMDHJtFvFM – видеоурок по SCRATCH [электронный ресурс].</w:t>
      </w:r>
    </w:p>
    <w:p w:rsidR="00A2693B" w:rsidRPr="001303DC" w:rsidRDefault="00F20574" w:rsidP="001303DC">
      <w:pPr>
        <w:pStyle w:val="af2"/>
        <w:numPr>
          <w:ilvl w:val="0"/>
          <w:numId w:val="40"/>
        </w:numPr>
        <w:ind w:left="720" w:hanging="425"/>
        <w:rPr>
          <w:bCs/>
          <w:sz w:val="24"/>
          <w:szCs w:val="28"/>
        </w:rPr>
      </w:pPr>
      <w:r w:rsidRPr="001303DC">
        <w:rPr>
          <w:bCs/>
          <w:sz w:val="24"/>
          <w:szCs w:val="28"/>
        </w:rPr>
        <w:t>https://youtu.be/x-jPH3gzifw – видеоурок по SCRATCH [электронный ресурс].</w:t>
      </w:r>
      <w:r w:rsidR="00A2693B" w:rsidRPr="001303DC">
        <w:rPr>
          <w:bCs/>
          <w:sz w:val="24"/>
          <w:szCs w:val="28"/>
        </w:rPr>
        <w:t xml:space="preserve"> </w:t>
      </w:r>
      <w:hyperlink r:id="rId16" w:history="1">
        <w:r w:rsidR="00A2693B" w:rsidRPr="001303DC">
          <w:rPr>
            <w:bCs/>
            <w:sz w:val="24"/>
            <w:szCs w:val="28"/>
          </w:rPr>
          <w:t>http://scratch.sostradanie.org</w:t>
        </w:r>
      </w:hyperlink>
      <w:r w:rsidR="00A2693B" w:rsidRPr="001303DC">
        <w:rPr>
          <w:bCs/>
          <w:sz w:val="24"/>
          <w:szCs w:val="28"/>
        </w:rPr>
        <w:t xml:space="preserve"> – Изучаем Scratch</w:t>
      </w:r>
      <w:r w:rsidR="00F72EB3" w:rsidRPr="001303DC">
        <w:rPr>
          <w:bCs/>
          <w:sz w:val="24"/>
          <w:szCs w:val="28"/>
        </w:rPr>
        <w:t>.</w:t>
      </w:r>
    </w:p>
    <w:p w:rsidR="00A2693B" w:rsidRPr="001303DC" w:rsidRDefault="006649A7" w:rsidP="001303DC">
      <w:pPr>
        <w:pStyle w:val="af2"/>
        <w:numPr>
          <w:ilvl w:val="0"/>
          <w:numId w:val="40"/>
        </w:numPr>
        <w:ind w:left="720" w:hanging="425"/>
        <w:rPr>
          <w:bCs/>
          <w:sz w:val="24"/>
          <w:szCs w:val="28"/>
        </w:rPr>
      </w:pPr>
      <w:hyperlink r:id="rId17" w:history="1">
        <w:r w:rsidR="00A2693B" w:rsidRPr="001303DC">
          <w:rPr>
            <w:bCs/>
            <w:sz w:val="24"/>
            <w:szCs w:val="28"/>
          </w:rPr>
          <w:t>http://odjiri.narod.ru/tutorial.html</w:t>
        </w:r>
      </w:hyperlink>
      <w:r w:rsidR="00A2693B" w:rsidRPr="001303DC">
        <w:rPr>
          <w:bCs/>
          <w:sz w:val="24"/>
          <w:szCs w:val="28"/>
        </w:rPr>
        <w:t xml:space="preserve"> – учебник по Scratch</w:t>
      </w:r>
      <w:r w:rsidR="00F72EB3" w:rsidRPr="001303DC">
        <w:rPr>
          <w:bCs/>
          <w:sz w:val="24"/>
          <w:szCs w:val="28"/>
        </w:rPr>
        <w:t>.</w:t>
      </w:r>
    </w:p>
    <w:p w:rsidR="00A2693B" w:rsidRPr="001303DC" w:rsidRDefault="006649A7" w:rsidP="001303DC">
      <w:pPr>
        <w:pStyle w:val="af2"/>
        <w:numPr>
          <w:ilvl w:val="0"/>
          <w:numId w:val="40"/>
        </w:numPr>
        <w:ind w:left="720" w:hanging="425"/>
        <w:rPr>
          <w:bCs/>
          <w:sz w:val="24"/>
          <w:szCs w:val="28"/>
        </w:rPr>
      </w:pPr>
      <w:hyperlink r:id="rId18" w:history="1">
        <w:r w:rsidR="00A2693B" w:rsidRPr="001303DC">
          <w:rPr>
            <w:bCs/>
            <w:sz w:val="24"/>
            <w:szCs w:val="28"/>
          </w:rPr>
          <w:t>http://younglinux.info</w:t>
        </w:r>
      </w:hyperlink>
      <w:r w:rsidR="00A2693B" w:rsidRPr="001303DC">
        <w:rPr>
          <w:bCs/>
          <w:sz w:val="24"/>
          <w:szCs w:val="28"/>
        </w:rPr>
        <w:t xml:space="preserve"> - Цикл из 10 уроков “Введение в Scratch”</w:t>
      </w:r>
      <w:r w:rsidR="00F72EB3" w:rsidRPr="001303DC">
        <w:rPr>
          <w:bCs/>
          <w:sz w:val="24"/>
          <w:szCs w:val="28"/>
        </w:rPr>
        <w:t>.</w:t>
      </w:r>
      <w:r w:rsidR="00A2693B" w:rsidRPr="001303DC">
        <w:rPr>
          <w:bCs/>
          <w:sz w:val="24"/>
          <w:szCs w:val="28"/>
        </w:rPr>
        <w:t xml:space="preserve"> </w:t>
      </w:r>
    </w:p>
    <w:p w:rsidR="00A2693B" w:rsidRPr="001303DC" w:rsidRDefault="006649A7" w:rsidP="001303DC">
      <w:pPr>
        <w:pStyle w:val="af2"/>
        <w:numPr>
          <w:ilvl w:val="0"/>
          <w:numId w:val="40"/>
        </w:numPr>
        <w:ind w:left="720" w:hanging="425"/>
        <w:rPr>
          <w:bCs/>
          <w:sz w:val="24"/>
          <w:szCs w:val="28"/>
        </w:rPr>
      </w:pPr>
      <w:hyperlink r:id="rId19" w:history="1">
        <w:r w:rsidR="00A2693B" w:rsidRPr="001303DC">
          <w:rPr>
            <w:bCs/>
            <w:sz w:val="24"/>
            <w:szCs w:val="28"/>
          </w:rPr>
          <w:t>http://anngeorg.ru/info/scratch</w:t>
        </w:r>
      </w:hyperlink>
      <w:r w:rsidR="00A2693B" w:rsidRPr="001303DC">
        <w:rPr>
          <w:bCs/>
          <w:sz w:val="24"/>
          <w:szCs w:val="28"/>
        </w:rPr>
        <w:t xml:space="preserve"> – Знакомимся с программой Scratch</w:t>
      </w:r>
      <w:r w:rsidR="00F72EB3" w:rsidRPr="001303DC">
        <w:rPr>
          <w:bCs/>
          <w:sz w:val="24"/>
          <w:szCs w:val="28"/>
        </w:rPr>
        <w:t>.</w:t>
      </w:r>
    </w:p>
    <w:p w:rsidR="00591F29" w:rsidRPr="00F72EB3" w:rsidRDefault="00591F29" w:rsidP="00CD1DAD">
      <w:pPr>
        <w:ind w:firstLine="0"/>
        <w:jc w:val="left"/>
        <w:rPr>
          <w:rFonts w:eastAsia="Times New Roman"/>
          <w:sz w:val="24"/>
          <w:u w:val="single"/>
          <w:lang w:eastAsia="ru-RU"/>
        </w:rPr>
      </w:pPr>
    </w:p>
    <w:sectPr w:rsidR="00591F29" w:rsidRPr="00F72EB3">
      <w:headerReference w:type="default" r:id="rId20"/>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118" w:rsidRDefault="00A71118">
      <w:r>
        <w:separator/>
      </w:r>
    </w:p>
  </w:endnote>
  <w:endnote w:type="continuationSeparator" w:id="0">
    <w:p w:rsidR="00A71118" w:rsidRDefault="00A7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370643"/>
      <w:docPartObj>
        <w:docPartGallery w:val="Page Numbers (Bottom of Page)"/>
        <w:docPartUnique/>
      </w:docPartObj>
    </w:sdtPr>
    <w:sdtEndPr/>
    <w:sdtContent>
      <w:p w:rsidR="004F21B2" w:rsidRPr="002A004A" w:rsidRDefault="004F21B2" w:rsidP="003079AF">
        <w:pPr>
          <w:pStyle w:val="afd"/>
        </w:pPr>
        <w:r w:rsidRPr="002A004A">
          <w:fldChar w:fldCharType="begin"/>
        </w:r>
        <w:r w:rsidRPr="002A004A">
          <w:instrText>PAGE   \* MERGEFORMAT</w:instrText>
        </w:r>
        <w:r w:rsidRPr="002A004A">
          <w:fldChar w:fldCharType="separate"/>
        </w:r>
        <w:r>
          <w:rPr>
            <w:noProof/>
          </w:rPr>
          <w:t>44</w:t>
        </w:r>
        <w:r w:rsidRPr="002A004A">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785577"/>
      <w:docPartObj>
        <w:docPartGallery w:val="Page Numbers (Bottom of Page)"/>
        <w:docPartUnique/>
      </w:docPartObj>
    </w:sdtPr>
    <w:sdtEndPr>
      <w:rPr>
        <w:sz w:val="22"/>
      </w:rPr>
    </w:sdtEndPr>
    <w:sdtContent>
      <w:p w:rsidR="004F21B2" w:rsidRPr="00423D19" w:rsidRDefault="004F21B2">
        <w:pPr>
          <w:pStyle w:val="afd"/>
          <w:jc w:val="center"/>
          <w:rPr>
            <w:sz w:val="22"/>
          </w:rPr>
        </w:pPr>
        <w:r w:rsidRPr="00423D19">
          <w:rPr>
            <w:sz w:val="22"/>
          </w:rPr>
          <w:fldChar w:fldCharType="begin"/>
        </w:r>
        <w:r w:rsidRPr="00423D19">
          <w:rPr>
            <w:sz w:val="22"/>
          </w:rPr>
          <w:instrText>PAGE   \* MERGEFORMAT</w:instrText>
        </w:r>
        <w:r w:rsidRPr="00423D19">
          <w:rPr>
            <w:sz w:val="22"/>
          </w:rPr>
          <w:fldChar w:fldCharType="separate"/>
        </w:r>
        <w:r w:rsidR="006649A7">
          <w:rPr>
            <w:noProof/>
            <w:sz w:val="22"/>
          </w:rPr>
          <w:t>8</w:t>
        </w:r>
        <w:r w:rsidRPr="00423D19">
          <w:rPr>
            <w:sz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1B2" w:rsidRPr="002A004A" w:rsidRDefault="004F21B2">
    <w:pPr>
      <w:pStyle w:val="afd"/>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1B2" w:rsidRDefault="004F21B2">
    <w:pPr>
      <w:pStyle w:val="afd"/>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368407"/>
      <w:docPartObj>
        <w:docPartGallery w:val="Page Numbers (Bottom of Page)"/>
        <w:docPartUnique/>
      </w:docPartObj>
    </w:sdtPr>
    <w:sdtEndPr/>
    <w:sdtContent>
      <w:p w:rsidR="004F21B2" w:rsidRDefault="004F21B2">
        <w:pPr>
          <w:pStyle w:val="afd"/>
          <w:jc w:val="center"/>
        </w:pPr>
        <w:r w:rsidRPr="00DB2C85">
          <w:rPr>
            <w:sz w:val="22"/>
          </w:rPr>
          <w:fldChar w:fldCharType="begin"/>
        </w:r>
        <w:r w:rsidRPr="00DB2C85">
          <w:rPr>
            <w:sz w:val="22"/>
          </w:rPr>
          <w:instrText>PAGE   \* MERGEFORMAT</w:instrText>
        </w:r>
        <w:r w:rsidRPr="00DB2C85">
          <w:rPr>
            <w:sz w:val="22"/>
          </w:rPr>
          <w:fldChar w:fldCharType="separate"/>
        </w:r>
        <w:r w:rsidR="006649A7">
          <w:rPr>
            <w:noProof/>
            <w:sz w:val="22"/>
          </w:rPr>
          <w:t>20</w:t>
        </w:r>
        <w:r w:rsidRPr="00DB2C85">
          <w:rPr>
            <w:sz w:val="22"/>
          </w:rPr>
          <w:fldChar w:fldCharType="end"/>
        </w:r>
      </w:p>
    </w:sdtContent>
  </w:sdt>
  <w:p w:rsidR="004F21B2" w:rsidRDefault="004F21B2">
    <w:pPr>
      <w:spacing w:after="160" w:line="259" w:lineRule="auto"/>
      <w:ind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118" w:rsidRDefault="00A71118">
      <w:r>
        <w:separator/>
      </w:r>
    </w:p>
  </w:footnote>
  <w:footnote w:type="continuationSeparator" w:id="0">
    <w:p w:rsidR="00A71118" w:rsidRDefault="00A71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1B2" w:rsidRDefault="004F21B2">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66251"/>
      <w:docPartObj>
        <w:docPartGallery w:val="Page Numbers (Margins)"/>
        <w:docPartUnique/>
      </w:docPartObj>
    </w:sdtPr>
    <w:sdtEndPr/>
    <w:sdtContent>
      <w:p w:rsidR="004F21B2" w:rsidRDefault="004F21B2">
        <w:pPr>
          <w:pStyle w:val="af9"/>
        </w:pPr>
        <w:r>
          <w:rPr>
            <w:noProof/>
          </w:rPr>
          <mc:AlternateContent>
            <mc:Choice Requires="wps">
              <w:drawing>
                <wp:anchor distT="0" distB="0" distL="114300" distR="114300" simplePos="0" relativeHeight="251661312" behindDoc="0" locked="0" layoutInCell="0" allowOverlap="1" wp14:anchorId="124E27E0" wp14:editId="5B5C68BB">
                  <wp:simplePos x="0" y="0"/>
                  <wp:positionH relativeFrom="leftMargin">
                    <wp:align>center</wp:align>
                  </wp:positionH>
                  <wp:positionV relativeFrom="page">
                    <wp:align>center</wp:align>
                  </wp:positionV>
                  <wp:extent cx="762000" cy="895350"/>
                  <wp:effectExtent l="0" t="0" r="0" b="0"/>
                  <wp:wrapNone/>
                  <wp:docPr id="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eastAsiaTheme="majorEastAsia" w:hAnsiTheme="minorHAnsi" w:cstheme="minorHAnsi"/>
                                  <w:sz w:val="22"/>
                                  <w:szCs w:val="22"/>
                                </w:rPr>
                                <w:id w:val="-1133250031"/>
                              </w:sdtPr>
                              <w:sdtEndPr/>
                              <w:sdtContent>
                                <w:sdt>
                                  <w:sdtPr>
                                    <w:rPr>
                                      <w:rFonts w:asciiTheme="minorHAnsi" w:eastAsiaTheme="majorEastAsia" w:hAnsiTheme="minorHAnsi" w:cstheme="minorHAnsi"/>
                                      <w:sz w:val="22"/>
                                      <w:szCs w:val="22"/>
                                    </w:rPr>
                                    <w:id w:val="-1138339215"/>
                                  </w:sdtPr>
                                  <w:sdtEndPr/>
                                  <w:sdtContent>
                                    <w:p w:rsidR="004F21B2" w:rsidRPr="000B6E9D" w:rsidRDefault="004F21B2" w:rsidP="000B6E9D">
                                      <w:pPr>
                                        <w:ind w:firstLine="0"/>
                                        <w:jc w:val="center"/>
                                        <w:rPr>
                                          <w:rFonts w:asciiTheme="minorHAnsi" w:eastAsiaTheme="majorEastAsia" w:hAnsiTheme="minorHAnsi" w:cstheme="minorHAnsi"/>
                                          <w:sz w:val="22"/>
                                          <w:szCs w:val="22"/>
                                        </w:rPr>
                                      </w:pPr>
                                      <w:r w:rsidRPr="000B6E9D">
                                        <w:rPr>
                                          <w:rFonts w:asciiTheme="minorHAnsi" w:eastAsiaTheme="minorEastAsia" w:hAnsiTheme="minorHAnsi" w:cstheme="minorHAnsi"/>
                                          <w:sz w:val="22"/>
                                          <w:szCs w:val="22"/>
                                        </w:rPr>
                                        <w:fldChar w:fldCharType="begin"/>
                                      </w:r>
                                      <w:r w:rsidRPr="000B6E9D">
                                        <w:rPr>
                                          <w:rFonts w:asciiTheme="minorHAnsi" w:hAnsiTheme="minorHAnsi" w:cstheme="minorHAnsi"/>
                                          <w:sz w:val="22"/>
                                          <w:szCs w:val="22"/>
                                        </w:rPr>
                                        <w:instrText>PAGE   \* MERGEFORMAT</w:instrText>
                                      </w:r>
                                      <w:r w:rsidRPr="000B6E9D">
                                        <w:rPr>
                                          <w:rFonts w:asciiTheme="minorHAnsi" w:eastAsiaTheme="minorEastAsia" w:hAnsiTheme="minorHAnsi" w:cstheme="minorHAnsi"/>
                                          <w:sz w:val="22"/>
                                          <w:szCs w:val="22"/>
                                        </w:rPr>
                                        <w:fldChar w:fldCharType="separate"/>
                                      </w:r>
                                      <w:r w:rsidR="006649A7" w:rsidRPr="006649A7">
                                        <w:rPr>
                                          <w:rFonts w:asciiTheme="minorHAnsi" w:eastAsiaTheme="majorEastAsia" w:hAnsiTheme="minorHAnsi" w:cstheme="minorHAnsi"/>
                                          <w:noProof/>
                                          <w:sz w:val="22"/>
                                          <w:szCs w:val="22"/>
                                        </w:rPr>
                                        <w:t>13</w:t>
                                      </w:r>
                                      <w:r w:rsidRPr="000B6E9D">
                                        <w:rPr>
                                          <w:rFonts w:asciiTheme="minorHAnsi" w:eastAsiaTheme="majorEastAsia" w:hAnsiTheme="minorHAnsi" w:cstheme="minorHAnsi"/>
                                          <w:sz w:val="22"/>
                                          <w:szCs w:val="22"/>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E27E0" id="Прямоугольник 9" o:spid="_x0000_s1026" style="position:absolute;left:0;text-align:left;margin-left:0;margin-top:0;width:60pt;height:70.5pt;z-index:251661312;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" o:allowincell="f" stroked="f">
                  <v:textbox style="layout-flow:vertical">
                    <w:txbxContent>
                      <w:sdt>
                        <w:sdtPr>
                          <w:rPr>
                            <w:rFonts w:asciiTheme="minorHAnsi" w:eastAsiaTheme="majorEastAsia" w:hAnsiTheme="minorHAnsi" w:cstheme="minorHAnsi"/>
                            <w:sz w:val="22"/>
                            <w:szCs w:val="22"/>
                          </w:rPr>
                          <w:id w:val="-1133250031"/>
                        </w:sdtPr>
                        <w:sdtEndPr/>
                        <w:sdtContent>
                          <w:sdt>
                            <w:sdtPr>
                              <w:rPr>
                                <w:rFonts w:asciiTheme="minorHAnsi" w:eastAsiaTheme="majorEastAsia" w:hAnsiTheme="minorHAnsi" w:cstheme="minorHAnsi"/>
                                <w:sz w:val="22"/>
                                <w:szCs w:val="22"/>
                              </w:rPr>
                              <w:id w:val="-1138339215"/>
                            </w:sdtPr>
                            <w:sdtEndPr/>
                            <w:sdtContent>
                              <w:p w:rsidR="004F21B2" w:rsidRPr="000B6E9D" w:rsidRDefault="004F21B2" w:rsidP="000B6E9D">
                                <w:pPr>
                                  <w:ind w:firstLine="0"/>
                                  <w:jc w:val="center"/>
                                  <w:rPr>
                                    <w:rFonts w:asciiTheme="minorHAnsi" w:eastAsiaTheme="majorEastAsia" w:hAnsiTheme="minorHAnsi" w:cstheme="minorHAnsi"/>
                                    <w:sz w:val="22"/>
                                    <w:szCs w:val="22"/>
                                  </w:rPr>
                                </w:pPr>
                                <w:r w:rsidRPr="000B6E9D">
                                  <w:rPr>
                                    <w:rFonts w:asciiTheme="minorHAnsi" w:eastAsiaTheme="minorEastAsia" w:hAnsiTheme="minorHAnsi" w:cstheme="minorHAnsi"/>
                                    <w:sz w:val="22"/>
                                    <w:szCs w:val="22"/>
                                  </w:rPr>
                                  <w:fldChar w:fldCharType="begin"/>
                                </w:r>
                                <w:r w:rsidRPr="000B6E9D">
                                  <w:rPr>
                                    <w:rFonts w:asciiTheme="minorHAnsi" w:hAnsiTheme="minorHAnsi" w:cstheme="minorHAnsi"/>
                                    <w:sz w:val="22"/>
                                    <w:szCs w:val="22"/>
                                  </w:rPr>
                                  <w:instrText>PAGE   \* MERGEFORMAT</w:instrText>
                                </w:r>
                                <w:r w:rsidRPr="000B6E9D">
                                  <w:rPr>
                                    <w:rFonts w:asciiTheme="minorHAnsi" w:eastAsiaTheme="minorEastAsia" w:hAnsiTheme="minorHAnsi" w:cstheme="minorHAnsi"/>
                                    <w:sz w:val="22"/>
                                    <w:szCs w:val="22"/>
                                  </w:rPr>
                                  <w:fldChar w:fldCharType="separate"/>
                                </w:r>
                                <w:r w:rsidR="006649A7" w:rsidRPr="006649A7">
                                  <w:rPr>
                                    <w:rFonts w:asciiTheme="minorHAnsi" w:eastAsiaTheme="majorEastAsia" w:hAnsiTheme="minorHAnsi" w:cstheme="minorHAnsi"/>
                                    <w:noProof/>
                                    <w:sz w:val="22"/>
                                    <w:szCs w:val="22"/>
                                  </w:rPr>
                                  <w:t>13</w:t>
                                </w:r>
                                <w:r w:rsidRPr="000B6E9D">
                                  <w:rPr>
                                    <w:rFonts w:asciiTheme="minorHAnsi" w:eastAsiaTheme="majorEastAsia" w:hAnsiTheme="minorHAnsi" w:cstheme="minorHAnsi"/>
                                    <w:sz w:val="22"/>
                                    <w:szCs w:val="22"/>
                                  </w:rPr>
                                  <w:fldChar w:fldCharType="end"/>
                                </w:r>
                              </w:p>
                            </w:sdtContent>
                          </w:sdt>
                        </w:sdtContent>
                      </w:sdt>
                    </w:txbxContent>
                  </v:textbox>
                  <w10:wrap anchorx="margin" anchory="page"/>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1B2" w:rsidRDefault="004F21B2">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sz w:val="24"/>
        <w:szCs w:val="28"/>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r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rPr>
    </w:lvl>
  </w:abstractNum>
  <w:abstractNum w:abstractNumId="3">
    <w:nsid w:val="00000007"/>
    <w:multiLevelType w:val="multilevel"/>
    <w:tmpl w:val="00000007"/>
    <w:name w:val="WW8Num8"/>
    <w:lvl w:ilvl="0">
      <w:start w:val="1"/>
      <w:numFmt w:val="decimal"/>
      <w:lvlText w:val="%1."/>
      <w:lvlJc w:val="left"/>
      <w:pPr>
        <w:tabs>
          <w:tab w:val="num" w:pos="0"/>
        </w:tabs>
        <w:ind w:left="720" w:hanging="360"/>
      </w:pPr>
      <w:rPr>
        <w:rFonts w:ascii="Symbol" w:eastAsia="Arial" w:hAnsi="Symbol" w:cs="Symbol"/>
        <w:color w:val="000000"/>
        <w:sz w:val="20"/>
        <w:szCs w:val="28"/>
        <w:lang w:val="en-US"/>
      </w:rPr>
    </w:lvl>
    <w:lvl w:ilvl="1">
      <w:start w:val="1"/>
      <w:numFmt w:val="lowerLetter"/>
      <w:lvlText w:val="%2."/>
      <w:lvlJc w:val="left"/>
      <w:pPr>
        <w:tabs>
          <w:tab w:val="num" w:pos="0"/>
        </w:tabs>
        <w:ind w:left="1440" w:hanging="360"/>
      </w:pPr>
      <w:rPr>
        <w:rFonts w:ascii="Courier New" w:hAnsi="Courier New" w:cs="Courier New"/>
        <w:sz w:val="20"/>
      </w:rPr>
    </w:lvl>
    <w:lvl w:ilvl="2">
      <w:start w:val="1"/>
      <w:numFmt w:val="lowerRoman"/>
      <w:lvlText w:val="%2.%3."/>
      <w:lvlJc w:val="left"/>
      <w:pPr>
        <w:tabs>
          <w:tab w:val="num" w:pos="0"/>
        </w:tabs>
        <w:ind w:left="2160" w:hanging="180"/>
      </w:pPr>
      <w:rPr>
        <w:rFonts w:ascii="Wingdings" w:hAnsi="Wingdings" w:cs="Wingdings"/>
        <w:sz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0000008"/>
    <w:multiLevelType w:val="singleLevel"/>
    <w:tmpl w:val="00000008"/>
    <w:name w:val="WW8Num9"/>
    <w:lvl w:ilvl="0">
      <w:start w:val="1"/>
      <w:numFmt w:val="bullet"/>
      <w:lvlText w:val=""/>
      <w:lvlJc w:val="left"/>
      <w:pPr>
        <w:tabs>
          <w:tab w:val="num" w:pos="0"/>
        </w:tabs>
        <w:ind w:left="720" w:hanging="360"/>
      </w:pPr>
      <w:rPr>
        <w:rFonts w:ascii="Wingdings" w:hAnsi="Wingdings" w:cs="Wingdings"/>
      </w:rPr>
    </w:lvl>
  </w:abstractNum>
  <w:abstractNum w:abstractNumId="5">
    <w:nsid w:val="02854C5D"/>
    <w:multiLevelType w:val="hybridMultilevel"/>
    <w:tmpl w:val="90687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9A4935"/>
    <w:multiLevelType w:val="hybridMultilevel"/>
    <w:tmpl w:val="820C7846"/>
    <w:lvl w:ilvl="0" w:tplc="76809A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6EC3C39"/>
    <w:multiLevelType w:val="hybridMultilevel"/>
    <w:tmpl w:val="4036C8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84B54F0"/>
    <w:multiLevelType w:val="hybridMultilevel"/>
    <w:tmpl w:val="65247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DD2C2A"/>
    <w:multiLevelType w:val="hybridMultilevel"/>
    <w:tmpl w:val="F48072D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1E2BA3"/>
    <w:multiLevelType w:val="hybridMultilevel"/>
    <w:tmpl w:val="F710D524"/>
    <w:lvl w:ilvl="0" w:tplc="840E9B6C">
      <w:start w:val="1"/>
      <w:numFmt w:val="decimal"/>
      <w:pStyle w:val="2"/>
      <w:lvlText w:val="%1)"/>
      <w:lvlJc w:val="left"/>
      <w:pPr>
        <w:tabs>
          <w:tab w:val="num" w:pos="1077"/>
        </w:tabs>
        <w:ind w:left="0" w:firstLine="709"/>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F7825E9"/>
    <w:multiLevelType w:val="hybridMultilevel"/>
    <w:tmpl w:val="ADCC0F2C"/>
    <w:lvl w:ilvl="0" w:tplc="CB40E694">
      <w:start w:val="1"/>
      <w:numFmt w:val="decimal"/>
      <w:pStyle w:val="1"/>
      <w:lvlText w:val="%1."/>
      <w:lvlJc w:val="left"/>
      <w:pPr>
        <w:tabs>
          <w:tab w:val="num" w:pos="1077"/>
        </w:tabs>
        <w:ind w:left="0" w:firstLine="709"/>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1B74ADA"/>
    <w:multiLevelType w:val="hybridMultilevel"/>
    <w:tmpl w:val="F48072D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2561949"/>
    <w:multiLevelType w:val="multilevel"/>
    <w:tmpl w:val="8B04C158"/>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4">
    <w:nsid w:val="13BC3C4A"/>
    <w:multiLevelType w:val="hybridMultilevel"/>
    <w:tmpl w:val="420413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1D6B4119"/>
    <w:multiLevelType w:val="hybridMultilevel"/>
    <w:tmpl w:val="470858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7A526D5"/>
    <w:multiLevelType w:val="hybridMultilevel"/>
    <w:tmpl w:val="EB1631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8822A75"/>
    <w:multiLevelType w:val="hybridMultilevel"/>
    <w:tmpl w:val="28744F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A41A18"/>
    <w:multiLevelType w:val="hybridMultilevel"/>
    <w:tmpl w:val="7D9415B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22042C5"/>
    <w:multiLevelType w:val="hybridMultilevel"/>
    <w:tmpl w:val="6B74D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F8655B"/>
    <w:multiLevelType w:val="hybridMultilevel"/>
    <w:tmpl w:val="F48072D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8427515"/>
    <w:multiLevelType w:val="hybridMultilevel"/>
    <w:tmpl w:val="F48072D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EB74029"/>
    <w:multiLevelType w:val="hybridMultilevel"/>
    <w:tmpl w:val="2C6CA67A"/>
    <w:lvl w:ilvl="0" w:tplc="2146D874">
      <w:start w:val="1"/>
      <w:numFmt w:val="bullet"/>
      <w:lvlText w:val=""/>
      <w:lvlJc w:val="left"/>
      <w:pPr>
        <w:ind w:left="720" w:hanging="360"/>
      </w:pPr>
      <w:rPr>
        <w:rFonts w:ascii="Symbol" w:hAnsi="Symbol" w:hint="default"/>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320218"/>
    <w:multiLevelType w:val="hybridMultilevel"/>
    <w:tmpl w:val="F2F2D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7D46099"/>
    <w:multiLevelType w:val="hybridMultilevel"/>
    <w:tmpl w:val="9904A656"/>
    <w:lvl w:ilvl="0" w:tplc="C4BAAA10">
      <w:start w:val="1"/>
      <w:numFmt w:val="bullet"/>
      <w:pStyle w:val="10"/>
      <w:lvlText w:val=""/>
      <w:lvlJc w:val="left"/>
      <w:pPr>
        <w:tabs>
          <w:tab w:val="num" w:pos="1077"/>
        </w:tabs>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DEC12A5"/>
    <w:multiLevelType w:val="hybridMultilevel"/>
    <w:tmpl w:val="AC42EB2A"/>
    <w:lvl w:ilvl="0" w:tplc="8474F14C">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7F52C6F"/>
    <w:multiLevelType w:val="hybridMultilevel"/>
    <w:tmpl w:val="D792AAA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FF48E5"/>
    <w:multiLevelType w:val="hybridMultilevel"/>
    <w:tmpl w:val="959861C4"/>
    <w:lvl w:ilvl="0" w:tplc="16D6705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2FC3ACF"/>
    <w:multiLevelType w:val="hybridMultilevel"/>
    <w:tmpl w:val="BE2898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A021E7B"/>
    <w:multiLevelType w:val="hybridMultilevel"/>
    <w:tmpl w:val="1994A332"/>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CF96BBA"/>
    <w:multiLevelType w:val="hybridMultilevel"/>
    <w:tmpl w:val="F2CAF6E4"/>
    <w:lvl w:ilvl="0" w:tplc="22F221BC">
      <w:start w:val="1"/>
      <w:numFmt w:val="bullet"/>
      <w:pStyle w:val="20"/>
      <w:lvlText w:val=""/>
      <w:lvlJc w:val="left"/>
      <w:pPr>
        <w:tabs>
          <w:tab w:val="num" w:pos="4337"/>
        </w:tabs>
        <w:ind w:left="3260" w:firstLine="709"/>
      </w:pPr>
      <w:rPr>
        <w:rFonts w:ascii="Wingdings" w:hAnsi="Wingdings"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13D7BC4"/>
    <w:multiLevelType w:val="hybridMultilevel"/>
    <w:tmpl w:val="A432BBFC"/>
    <w:lvl w:ilvl="0" w:tplc="04190001">
      <w:start w:val="1"/>
      <w:numFmt w:val="bullet"/>
      <w:lvlText w:val=""/>
      <w:lvlJc w:val="left"/>
      <w:pPr>
        <w:ind w:left="413"/>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6EB14E">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423B26">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45382">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7C67BA">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70ED90">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646CB0">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AE935C">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86D34A">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nsid w:val="72916B00"/>
    <w:multiLevelType w:val="hybridMultilevel"/>
    <w:tmpl w:val="50C64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5A59B9"/>
    <w:multiLevelType w:val="hybridMultilevel"/>
    <w:tmpl w:val="D37CC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4207E5"/>
    <w:multiLevelType w:val="hybridMultilevel"/>
    <w:tmpl w:val="127C6FD4"/>
    <w:lvl w:ilvl="0" w:tplc="76809A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C701BEE"/>
    <w:multiLevelType w:val="hybridMultilevel"/>
    <w:tmpl w:val="828CD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10"/>
  </w:num>
  <w:num w:numId="4">
    <w:abstractNumId w:val="30"/>
  </w:num>
  <w:num w:numId="5">
    <w:abstractNumId w:val="11"/>
  </w:num>
  <w:num w:numId="6">
    <w:abstractNumId w:val="24"/>
  </w:num>
  <w:num w:numId="7">
    <w:abstractNumId w:val="10"/>
  </w:num>
  <w:num w:numId="8">
    <w:abstractNumId w:val="30"/>
  </w:num>
  <w:num w:numId="9">
    <w:abstractNumId w:val="1"/>
  </w:num>
  <w:num w:numId="10">
    <w:abstractNumId w:val="2"/>
  </w:num>
  <w:num w:numId="11">
    <w:abstractNumId w:val="4"/>
  </w:num>
  <w:num w:numId="12">
    <w:abstractNumId w:val="7"/>
  </w:num>
  <w:num w:numId="13">
    <w:abstractNumId w:val="17"/>
  </w:num>
  <w:num w:numId="14">
    <w:abstractNumId w:val="23"/>
  </w:num>
  <w:num w:numId="15">
    <w:abstractNumId w:val="16"/>
  </w:num>
  <w:num w:numId="16">
    <w:abstractNumId w:val="15"/>
  </w:num>
  <w:num w:numId="17">
    <w:abstractNumId w:val="18"/>
  </w:num>
  <w:num w:numId="18">
    <w:abstractNumId w:val="13"/>
  </w:num>
  <w:num w:numId="19">
    <w:abstractNumId w:val="29"/>
  </w:num>
  <w:num w:numId="20">
    <w:abstractNumId w:val="34"/>
  </w:num>
  <w:num w:numId="21">
    <w:abstractNumId w:val="6"/>
  </w:num>
  <w:num w:numId="22">
    <w:abstractNumId w:val="32"/>
  </w:num>
  <w:num w:numId="23">
    <w:abstractNumId w:val="33"/>
  </w:num>
  <w:num w:numId="24">
    <w:abstractNumId w:val="35"/>
  </w:num>
  <w:num w:numId="25">
    <w:abstractNumId w:val="19"/>
  </w:num>
  <w:num w:numId="26">
    <w:abstractNumId w:val="27"/>
  </w:num>
  <w:num w:numId="27">
    <w:abstractNumId w:val="25"/>
  </w:num>
  <w:num w:numId="28">
    <w:abstractNumId w:val="5"/>
  </w:num>
  <w:num w:numId="29">
    <w:abstractNumId w:val="26"/>
  </w:num>
  <w:num w:numId="30">
    <w:abstractNumId w:val="0"/>
  </w:num>
  <w:num w:numId="31">
    <w:abstractNumId w:val="8"/>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2"/>
  </w:num>
  <w:num w:numId="37">
    <w:abstractNumId w:val="21"/>
  </w:num>
  <w:num w:numId="38">
    <w:abstractNumId w:val="9"/>
  </w:num>
  <w:num w:numId="39">
    <w:abstractNumId w:val="12"/>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05"/>
    <w:rsid w:val="0002558E"/>
    <w:rsid w:val="00093D11"/>
    <w:rsid w:val="000A2A30"/>
    <w:rsid w:val="000A4F03"/>
    <w:rsid w:val="000B6E9D"/>
    <w:rsid w:val="000B7790"/>
    <w:rsid w:val="000D01E7"/>
    <w:rsid w:val="000F24BC"/>
    <w:rsid w:val="000F30DE"/>
    <w:rsid w:val="00100DA4"/>
    <w:rsid w:val="00110567"/>
    <w:rsid w:val="00112217"/>
    <w:rsid w:val="001159F2"/>
    <w:rsid w:val="001249B2"/>
    <w:rsid w:val="00130255"/>
    <w:rsid w:val="001303DC"/>
    <w:rsid w:val="00137A45"/>
    <w:rsid w:val="001621E5"/>
    <w:rsid w:val="00162CA2"/>
    <w:rsid w:val="0018135B"/>
    <w:rsid w:val="00182DB1"/>
    <w:rsid w:val="00183FF9"/>
    <w:rsid w:val="0018400C"/>
    <w:rsid w:val="001A5E41"/>
    <w:rsid w:val="001C7BAC"/>
    <w:rsid w:val="001D35A5"/>
    <w:rsid w:val="001E7E2E"/>
    <w:rsid w:val="001F2EC2"/>
    <w:rsid w:val="001F67C8"/>
    <w:rsid w:val="002174A8"/>
    <w:rsid w:val="00230B8E"/>
    <w:rsid w:val="00231347"/>
    <w:rsid w:val="0027096B"/>
    <w:rsid w:val="002809E0"/>
    <w:rsid w:val="0028166B"/>
    <w:rsid w:val="00296EBE"/>
    <w:rsid w:val="002B0369"/>
    <w:rsid w:val="002B3BEE"/>
    <w:rsid w:val="002B3D61"/>
    <w:rsid w:val="002C34F1"/>
    <w:rsid w:val="002D19C6"/>
    <w:rsid w:val="002E3AAF"/>
    <w:rsid w:val="002F32E9"/>
    <w:rsid w:val="002F785C"/>
    <w:rsid w:val="003073A9"/>
    <w:rsid w:val="003079AF"/>
    <w:rsid w:val="003101AC"/>
    <w:rsid w:val="00336D88"/>
    <w:rsid w:val="00343DD4"/>
    <w:rsid w:val="00344B61"/>
    <w:rsid w:val="003472AA"/>
    <w:rsid w:val="0035640B"/>
    <w:rsid w:val="00364B49"/>
    <w:rsid w:val="003A28C2"/>
    <w:rsid w:val="003A7DFF"/>
    <w:rsid w:val="003B1CAF"/>
    <w:rsid w:val="003B5907"/>
    <w:rsid w:val="003C52F4"/>
    <w:rsid w:val="003C52FD"/>
    <w:rsid w:val="003E00E4"/>
    <w:rsid w:val="003E5FA8"/>
    <w:rsid w:val="003E666A"/>
    <w:rsid w:val="003F1F33"/>
    <w:rsid w:val="004076ED"/>
    <w:rsid w:val="00411404"/>
    <w:rsid w:val="00445C8E"/>
    <w:rsid w:val="00480281"/>
    <w:rsid w:val="0048325A"/>
    <w:rsid w:val="004966F1"/>
    <w:rsid w:val="004A4B6F"/>
    <w:rsid w:val="004B6424"/>
    <w:rsid w:val="004C7B1F"/>
    <w:rsid w:val="004D6640"/>
    <w:rsid w:val="004E38C2"/>
    <w:rsid w:val="004E50CA"/>
    <w:rsid w:val="004F21B2"/>
    <w:rsid w:val="00504914"/>
    <w:rsid w:val="005365E2"/>
    <w:rsid w:val="005377B6"/>
    <w:rsid w:val="00562DC0"/>
    <w:rsid w:val="00572A08"/>
    <w:rsid w:val="00583EF9"/>
    <w:rsid w:val="00591F29"/>
    <w:rsid w:val="005A1A33"/>
    <w:rsid w:val="005A3050"/>
    <w:rsid w:val="005B46DA"/>
    <w:rsid w:val="005D1C4D"/>
    <w:rsid w:val="005D6E1C"/>
    <w:rsid w:val="005F15E1"/>
    <w:rsid w:val="006051AE"/>
    <w:rsid w:val="00611BC9"/>
    <w:rsid w:val="0064458B"/>
    <w:rsid w:val="00653BBE"/>
    <w:rsid w:val="006649A7"/>
    <w:rsid w:val="0066612C"/>
    <w:rsid w:val="00667EB5"/>
    <w:rsid w:val="00683932"/>
    <w:rsid w:val="006B5008"/>
    <w:rsid w:val="006C6F05"/>
    <w:rsid w:val="00701198"/>
    <w:rsid w:val="007062BD"/>
    <w:rsid w:val="00713D6C"/>
    <w:rsid w:val="00716AF8"/>
    <w:rsid w:val="007401A2"/>
    <w:rsid w:val="00740FD8"/>
    <w:rsid w:val="00742C47"/>
    <w:rsid w:val="00743C4E"/>
    <w:rsid w:val="00787156"/>
    <w:rsid w:val="007B51E0"/>
    <w:rsid w:val="007B7C20"/>
    <w:rsid w:val="007C3E6F"/>
    <w:rsid w:val="007E1F6A"/>
    <w:rsid w:val="007E464A"/>
    <w:rsid w:val="007F756C"/>
    <w:rsid w:val="00804953"/>
    <w:rsid w:val="00813A50"/>
    <w:rsid w:val="00820E3E"/>
    <w:rsid w:val="0082154A"/>
    <w:rsid w:val="008240C9"/>
    <w:rsid w:val="0082574C"/>
    <w:rsid w:val="00840E7E"/>
    <w:rsid w:val="008704BE"/>
    <w:rsid w:val="008804F8"/>
    <w:rsid w:val="0089087D"/>
    <w:rsid w:val="008C2E1E"/>
    <w:rsid w:val="008D05E6"/>
    <w:rsid w:val="008D13D5"/>
    <w:rsid w:val="008E4F65"/>
    <w:rsid w:val="00920704"/>
    <w:rsid w:val="00934C73"/>
    <w:rsid w:val="00962274"/>
    <w:rsid w:val="0097201F"/>
    <w:rsid w:val="00980B72"/>
    <w:rsid w:val="00982DDA"/>
    <w:rsid w:val="009A1A10"/>
    <w:rsid w:val="009A487F"/>
    <w:rsid w:val="009B75FE"/>
    <w:rsid w:val="009C4A64"/>
    <w:rsid w:val="009C5DAF"/>
    <w:rsid w:val="00A03DD8"/>
    <w:rsid w:val="00A04B5C"/>
    <w:rsid w:val="00A25BDC"/>
    <w:rsid w:val="00A2693B"/>
    <w:rsid w:val="00A26CB0"/>
    <w:rsid w:val="00A44ADC"/>
    <w:rsid w:val="00A51801"/>
    <w:rsid w:val="00A64AA3"/>
    <w:rsid w:val="00A71118"/>
    <w:rsid w:val="00A77567"/>
    <w:rsid w:val="00A945A3"/>
    <w:rsid w:val="00A9532B"/>
    <w:rsid w:val="00AA48DC"/>
    <w:rsid w:val="00AB6760"/>
    <w:rsid w:val="00AC79F8"/>
    <w:rsid w:val="00AD01CC"/>
    <w:rsid w:val="00AE1AEB"/>
    <w:rsid w:val="00AE63D0"/>
    <w:rsid w:val="00AF0E22"/>
    <w:rsid w:val="00AF2A26"/>
    <w:rsid w:val="00B0081B"/>
    <w:rsid w:val="00B04E00"/>
    <w:rsid w:val="00B053D1"/>
    <w:rsid w:val="00B0550C"/>
    <w:rsid w:val="00B06A2F"/>
    <w:rsid w:val="00B1537C"/>
    <w:rsid w:val="00B17B7D"/>
    <w:rsid w:val="00B22D4B"/>
    <w:rsid w:val="00B33F5E"/>
    <w:rsid w:val="00B35747"/>
    <w:rsid w:val="00B458AD"/>
    <w:rsid w:val="00B462A7"/>
    <w:rsid w:val="00B51AA6"/>
    <w:rsid w:val="00B5424B"/>
    <w:rsid w:val="00B71BBB"/>
    <w:rsid w:val="00B746BA"/>
    <w:rsid w:val="00B75C17"/>
    <w:rsid w:val="00B87019"/>
    <w:rsid w:val="00B92D87"/>
    <w:rsid w:val="00BA5A68"/>
    <w:rsid w:val="00BD7F49"/>
    <w:rsid w:val="00BF2818"/>
    <w:rsid w:val="00C06394"/>
    <w:rsid w:val="00C07691"/>
    <w:rsid w:val="00C13910"/>
    <w:rsid w:val="00C15E01"/>
    <w:rsid w:val="00C33577"/>
    <w:rsid w:val="00C34497"/>
    <w:rsid w:val="00C35EB1"/>
    <w:rsid w:val="00C6282C"/>
    <w:rsid w:val="00C83F80"/>
    <w:rsid w:val="00C93ECC"/>
    <w:rsid w:val="00CA0DFE"/>
    <w:rsid w:val="00CA193C"/>
    <w:rsid w:val="00CA76F2"/>
    <w:rsid w:val="00CB61A0"/>
    <w:rsid w:val="00CC2929"/>
    <w:rsid w:val="00CD1DAD"/>
    <w:rsid w:val="00CD2680"/>
    <w:rsid w:val="00CD5365"/>
    <w:rsid w:val="00CF6F28"/>
    <w:rsid w:val="00D056BF"/>
    <w:rsid w:val="00D13042"/>
    <w:rsid w:val="00D50BA8"/>
    <w:rsid w:val="00D52ED5"/>
    <w:rsid w:val="00D542E7"/>
    <w:rsid w:val="00D632A6"/>
    <w:rsid w:val="00D7288B"/>
    <w:rsid w:val="00DB2C85"/>
    <w:rsid w:val="00DB66B7"/>
    <w:rsid w:val="00DD3358"/>
    <w:rsid w:val="00E1310A"/>
    <w:rsid w:val="00E16591"/>
    <w:rsid w:val="00E32956"/>
    <w:rsid w:val="00E5143C"/>
    <w:rsid w:val="00E63D9E"/>
    <w:rsid w:val="00E91E79"/>
    <w:rsid w:val="00EA56D8"/>
    <w:rsid w:val="00EB0954"/>
    <w:rsid w:val="00EC5325"/>
    <w:rsid w:val="00ED2AEF"/>
    <w:rsid w:val="00ED3DD1"/>
    <w:rsid w:val="00EE0946"/>
    <w:rsid w:val="00F02A04"/>
    <w:rsid w:val="00F203A1"/>
    <w:rsid w:val="00F20574"/>
    <w:rsid w:val="00F32535"/>
    <w:rsid w:val="00F32938"/>
    <w:rsid w:val="00F3454F"/>
    <w:rsid w:val="00F34CE2"/>
    <w:rsid w:val="00F42F77"/>
    <w:rsid w:val="00F62BA4"/>
    <w:rsid w:val="00F6600A"/>
    <w:rsid w:val="00F72C46"/>
    <w:rsid w:val="00F72EB3"/>
    <w:rsid w:val="00F73BC8"/>
    <w:rsid w:val="00F85057"/>
    <w:rsid w:val="00F917B0"/>
    <w:rsid w:val="00FC5457"/>
    <w:rsid w:val="00FD112B"/>
    <w:rsid w:val="00FE4FD5"/>
    <w:rsid w:val="00FE6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105D49E-9B05-4A73-B8EA-091C074C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1" w:unhideWhenUsed="1" w:qFormat="1"/>
    <w:lsdException w:name="heading 4" w:semiHidden="1" w:uiPriority="11" w:unhideWhenUsed="1" w:qFormat="1"/>
    <w:lsdException w:name="heading 5" w:semiHidden="1" w:uiPriority="11" w:unhideWhenUsed="1" w:qFormat="1"/>
    <w:lsdException w:name="heading 6" w:semiHidden="1" w:uiPriority="11" w:unhideWhenUsed="1" w:qFormat="1"/>
    <w:lsdException w:name="heading 7" w:semiHidden="1" w:uiPriority="11" w:unhideWhenUsed="1" w:qFormat="1"/>
    <w:lsdException w:name="heading 8" w:semiHidden="1" w:uiPriority="11"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ADC"/>
    <w:pPr>
      <w:ind w:firstLine="709"/>
      <w:jc w:val="both"/>
    </w:pPr>
    <w:rPr>
      <w:rFonts w:ascii="Times New Roman" w:hAnsi="Times New Roman"/>
      <w:sz w:val="28"/>
      <w:szCs w:val="24"/>
    </w:rPr>
  </w:style>
  <w:style w:type="paragraph" w:styleId="11">
    <w:name w:val="heading 1"/>
    <w:basedOn w:val="a"/>
    <w:next w:val="a"/>
    <w:link w:val="12"/>
    <w:uiPriority w:val="9"/>
    <w:unhideWhenUsed/>
    <w:qFormat/>
    <w:rsid w:val="00920704"/>
    <w:pPr>
      <w:keepNext/>
      <w:ind w:firstLine="0"/>
      <w:jc w:val="center"/>
      <w:outlineLvl w:val="0"/>
    </w:pPr>
    <w:rPr>
      <w:rFonts w:ascii="Cambria" w:eastAsiaTheme="majorEastAsia" w:hAnsi="Cambria" w:cstheme="majorBidi"/>
      <w:b/>
      <w:bCs/>
      <w:kern w:val="32"/>
      <w:szCs w:val="32"/>
    </w:rPr>
  </w:style>
  <w:style w:type="paragraph" w:styleId="21">
    <w:name w:val="heading 2"/>
    <w:basedOn w:val="a"/>
    <w:next w:val="a"/>
    <w:link w:val="22"/>
    <w:uiPriority w:val="9"/>
    <w:unhideWhenUsed/>
    <w:qFormat/>
    <w:rsid w:val="00A44ADC"/>
    <w:pPr>
      <w:keepNext/>
      <w:spacing w:before="100" w:beforeAutospacing="1" w:after="240"/>
      <w:ind w:left="709" w:firstLine="0"/>
      <w:jc w:val="left"/>
      <w:outlineLvl w:val="1"/>
    </w:pPr>
    <w:rPr>
      <w:rFonts w:ascii="Verdana" w:eastAsiaTheme="majorEastAsia" w:hAnsi="Verdana" w:cstheme="majorBidi"/>
      <w:b/>
      <w:bCs/>
      <w:iCs/>
      <w:sz w:val="40"/>
      <w:szCs w:val="28"/>
    </w:rPr>
  </w:style>
  <w:style w:type="paragraph" w:styleId="3">
    <w:name w:val="heading 3"/>
    <w:basedOn w:val="a"/>
    <w:next w:val="a"/>
    <w:link w:val="30"/>
    <w:uiPriority w:val="11"/>
    <w:unhideWhenUsed/>
    <w:qFormat/>
    <w:rsid w:val="00A44ADC"/>
    <w:pPr>
      <w:keepNext/>
      <w:spacing w:before="240" w:after="120"/>
      <w:outlineLvl w:val="2"/>
    </w:pPr>
    <w:rPr>
      <w:rFonts w:ascii="Arial" w:eastAsiaTheme="majorEastAsia" w:hAnsi="Arial" w:cstheme="majorBidi"/>
      <w:b/>
      <w:bCs/>
      <w:sz w:val="32"/>
      <w:szCs w:val="26"/>
    </w:rPr>
  </w:style>
  <w:style w:type="paragraph" w:styleId="4">
    <w:name w:val="heading 4"/>
    <w:basedOn w:val="a"/>
    <w:next w:val="a"/>
    <w:link w:val="40"/>
    <w:uiPriority w:val="11"/>
    <w:unhideWhenUsed/>
    <w:qFormat/>
    <w:rsid w:val="00A44ADC"/>
    <w:pPr>
      <w:keepNext/>
      <w:spacing w:before="240" w:after="120"/>
      <w:outlineLvl w:val="3"/>
    </w:pPr>
    <w:rPr>
      <w:rFonts w:ascii="Verdana" w:hAnsi="Verdana"/>
      <w:b/>
      <w:i/>
    </w:rPr>
  </w:style>
  <w:style w:type="paragraph" w:styleId="5">
    <w:name w:val="heading 5"/>
    <w:basedOn w:val="a"/>
    <w:next w:val="a"/>
    <w:link w:val="50"/>
    <w:uiPriority w:val="11"/>
    <w:semiHidden/>
    <w:qFormat/>
    <w:rsid w:val="00A44ADC"/>
    <w:pPr>
      <w:spacing w:before="240" w:after="60"/>
      <w:outlineLvl w:val="4"/>
    </w:pPr>
    <w:rPr>
      <w:rFonts w:cstheme="majorBidi"/>
      <w:b/>
      <w:bCs/>
      <w:i/>
      <w:iCs/>
      <w:sz w:val="26"/>
      <w:szCs w:val="26"/>
    </w:rPr>
  </w:style>
  <w:style w:type="paragraph" w:styleId="6">
    <w:name w:val="heading 6"/>
    <w:basedOn w:val="a"/>
    <w:next w:val="a"/>
    <w:link w:val="60"/>
    <w:uiPriority w:val="11"/>
    <w:semiHidden/>
    <w:unhideWhenUsed/>
    <w:qFormat/>
    <w:rsid w:val="00A44ADC"/>
    <w:pPr>
      <w:spacing w:before="240" w:after="60"/>
      <w:outlineLvl w:val="5"/>
    </w:pPr>
    <w:rPr>
      <w:rFonts w:cstheme="majorBidi"/>
      <w:b/>
      <w:bCs/>
      <w:sz w:val="22"/>
      <w:szCs w:val="22"/>
    </w:rPr>
  </w:style>
  <w:style w:type="paragraph" w:styleId="7">
    <w:name w:val="heading 7"/>
    <w:basedOn w:val="a"/>
    <w:next w:val="a"/>
    <w:link w:val="70"/>
    <w:uiPriority w:val="11"/>
    <w:semiHidden/>
    <w:unhideWhenUsed/>
    <w:qFormat/>
    <w:rsid w:val="00A44ADC"/>
    <w:pPr>
      <w:spacing w:before="240" w:after="60"/>
      <w:outlineLvl w:val="6"/>
    </w:pPr>
    <w:rPr>
      <w:rFonts w:cstheme="majorBidi"/>
    </w:rPr>
  </w:style>
  <w:style w:type="paragraph" w:styleId="8">
    <w:name w:val="heading 8"/>
    <w:basedOn w:val="a"/>
    <w:next w:val="a"/>
    <w:link w:val="80"/>
    <w:uiPriority w:val="11"/>
    <w:semiHidden/>
    <w:unhideWhenUsed/>
    <w:qFormat/>
    <w:rsid w:val="00A44ADC"/>
    <w:pPr>
      <w:spacing w:before="240" w:after="60"/>
      <w:outlineLvl w:val="7"/>
    </w:pPr>
    <w:rPr>
      <w:rFonts w:cstheme="majorBidi"/>
      <w:i/>
      <w:iCs/>
    </w:rPr>
  </w:style>
  <w:style w:type="paragraph" w:styleId="9">
    <w:name w:val="heading 9"/>
    <w:basedOn w:val="a"/>
    <w:next w:val="a"/>
    <w:link w:val="90"/>
    <w:uiPriority w:val="11"/>
    <w:semiHidden/>
    <w:unhideWhenUsed/>
    <w:qFormat/>
    <w:rsid w:val="00A44ADC"/>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Инструмент"/>
    <w:basedOn w:val="a0"/>
    <w:uiPriority w:val="3"/>
    <w:qFormat/>
    <w:rsid w:val="00A44ADC"/>
    <w:rPr>
      <w:rFonts w:ascii="Arial" w:hAnsi="Arial"/>
      <w:b/>
      <w:i w:val="0"/>
      <w:color w:val="000099"/>
      <w:sz w:val="28"/>
      <w:lang w:val="am-ET"/>
    </w:rPr>
  </w:style>
  <w:style w:type="paragraph" w:customStyle="1" w:styleId="a4">
    <w:name w:val="РисПодпись"/>
    <w:basedOn w:val="a"/>
    <w:link w:val="a5"/>
    <w:uiPriority w:val="14"/>
    <w:qFormat/>
    <w:rsid w:val="00A44ADC"/>
    <w:pPr>
      <w:spacing w:before="120" w:after="120"/>
      <w:ind w:firstLine="0"/>
      <w:jc w:val="center"/>
    </w:pPr>
  </w:style>
  <w:style w:type="character" w:customStyle="1" w:styleId="a5">
    <w:name w:val="РисПодпись Знак"/>
    <w:basedOn w:val="a0"/>
    <w:link w:val="a4"/>
    <w:uiPriority w:val="14"/>
    <w:rsid w:val="00A44ADC"/>
    <w:rPr>
      <w:rFonts w:ascii="Times New Roman" w:hAnsi="Times New Roman"/>
      <w:sz w:val="28"/>
      <w:szCs w:val="24"/>
    </w:rPr>
  </w:style>
  <w:style w:type="paragraph" w:customStyle="1" w:styleId="a6">
    <w:name w:val="Рисунок"/>
    <w:basedOn w:val="a"/>
    <w:link w:val="a7"/>
    <w:uiPriority w:val="13"/>
    <w:qFormat/>
    <w:rsid w:val="00A44ADC"/>
    <w:pPr>
      <w:keepNext/>
      <w:spacing w:before="240"/>
      <w:ind w:firstLine="0"/>
      <w:jc w:val="center"/>
    </w:pPr>
  </w:style>
  <w:style w:type="character" w:customStyle="1" w:styleId="a7">
    <w:name w:val="Рисунок Знак"/>
    <w:basedOn w:val="a0"/>
    <w:link w:val="a6"/>
    <w:uiPriority w:val="13"/>
    <w:rsid w:val="00A44ADC"/>
    <w:rPr>
      <w:rFonts w:ascii="Times New Roman" w:hAnsi="Times New Roman"/>
      <w:sz w:val="28"/>
      <w:szCs w:val="24"/>
    </w:rPr>
  </w:style>
  <w:style w:type="paragraph" w:customStyle="1" w:styleId="1">
    <w:name w:val="СписокНумер_1"/>
    <w:basedOn w:val="a"/>
    <w:uiPriority w:val="16"/>
    <w:qFormat/>
    <w:rsid w:val="00A44ADC"/>
    <w:pPr>
      <w:numPr>
        <w:numId w:val="5"/>
      </w:numPr>
    </w:pPr>
    <w:rPr>
      <w:rFonts w:eastAsia="Arial"/>
    </w:rPr>
  </w:style>
  <w:style w:type="paragraph" w:customStyle="1" w:styleId="10">
    <w:name w:val="СписокМаркир_1"/>
    <w:basedOn w:val="a"/>
    <w:uiPriority w:val="16"/>
    <w:qFormat/>
    <w:rsid w:val="00A44ADC"/>
    <w:pPr>
      <w:numPr>
        <w:numId w:val="6"/>
      </w:numPr>
      <w:contextualSpacing/>
    </w:pPr>
    <w:rPr>
      <w:rFonts w:eastAsia="Times New Roman"/>
      <w:shd w:val="clear" w:color="auto" w:fill="FFFFFF"/>
    </w:rPr>
  </w:style>
  <w:style w:type="paragraph" w:customStyle="1" w:styleId="a8">
    <w:name w:val="Рефлексия"/>
    <w:basedOn w:val="a"/>
    <w:next w:val="a"/>
    <w:uiPriority w:val="10"/>
    <w:qFormat/>
    <w:rsid w:val="00A44ADC"/>
    <w:pPr>
      <w:keepNext/>
      <w:spacing w:before="240" w:after="120"/>
      <w:ind w:left="709" w:firstLine="0"/>
      <w:jc w:val="left"/>
    </w:pPr>
    <w:rPr>
      <w:rFonts w:ascii="Verdana" w:eastAsia="Times New Roman" w:hAnsi="Verdana"/>
      <w:b/>
      <w:bCs/>
      <w:i/>
      <w:sz w:val="36"/>
      <w:lang w:eastAsia="uk-UA"/>
    </w:rPr>
  </w:style>
  <w:style w:type="paragraph" w:customStyle="1" w:styleId="2">
    <w:name w:val="СписокНумер_2"/>
    <w:basedOn w:val="a"/>
    <w:uiPriority w:val="17"/>
    <w:qFormat/>
    <w:rsid w:val="00A44ADC"/>
    <w:pPr>
      <w:numPr>
        <w:numId w:val="7"/>
      </w:numPr>
    </w:pPr>
  </w:style>
  <w:style w:type="paragraph" w:customStyle="1" w:styleId="20">
    <w:name w:val="СписокМаркир_2"/>
    <w:basedOn w:val="a"/>
    <w:uiPriority w:val="16"/>
    <w:qFormat/>
    <w:rsid w:val="00A44ADC"/>
    <w:pPr>
      <w:numPr>
        <w:numId w:val="8"/>
      </w:numPr>
      <w:contextualSpacing/>
    </w:pPr>
  </w:style>
  <w:style w:type="paragraph" w:customStyle="1" w:styleId="a9">
    <w:name w:val="ТабПодпись"/>
    <w:basedOn w:val="a"/>
    <w:link w:val="aa"/>
    <w:uiPriority w:val="14"/>
    <w:qFormat/>
    <w:rsid w:val="00A44ADC"/>
    <w:pPr>
      <w:keepNext/>
      <w:spacing w:before="240"/>
      <w:ind w:firstLine="0"/>
      <w:jc w:val="center"/>
    </w:pPr>
  </w:style>
  <w:style w:type="character" w:customStyle="1" w:styleId="aa">
    <w:name w:val="ТабПодпись Знак"/>
    <w:basedOn w:val="a0"/>
    <w:link w:val="a9"/>
    <w:uiPriority w:val="14"/>
    <w:rsid w:val="00A44ADC"/>
    <w:rPr>
      <w:rFonts w:ascii="Times New Roman" w:hAnsi="Times New Roman"/>
      <w:sz w:val="28"/>
      <w:szCs w:val="24"/>
    </w:rPr>
  </w:style>
  <w:style w:type="paragraph" w:customStyle="1" w:styleId="ab">
    <w:name w:val="Код"/>
    <w:basedOn w:val="a"/>
    <w:link w:val="ac"/>
    <w:uiPriority w:val="49"/>
    <w:qFormat/>
    <w:rsid w:val="00A44ADC"/>
    <w:pPr>
      <w:ind w:firstLine="0"/>
      <w:jc w:val="left"/>
    </w:pPr>
    <w:rPr>
      <w:rFonts w:ascii="Consolas" w:hAnsi="Consolas" w:cs="Courier New"/>
      <w:b/>
      <w:bCs/>
      <w:color w:val="000000" w:themeColor="text1"/>
      <w:szCs w:val="18"/>
      <w:lang w:val="am-ET"/>
    </w:rPr>
  </w:style>
  <w:style w:type="character" w:customStyle="1" w:styleId="ac">
    <w:name w:val="Код Знак"/>
    <w:basedOn w:val="a0"/>
    <w:link w:val="ab"/>
    <w:uiPriority w:val="49"/>
    <w:rsid w:val="00A44ADC"/>
    <w:rPr>
      <w:rFonts w:ascii="Consolas" w:hAnsi="Consolas" w:cs="Courier New"/>
      <w:b/>
      <w:bCs/>
      <w:color w:val="000000" w:themeColor="text1"/>
      <w:sz w:val="28"/>
      <w:szCs w:val="18"/>
      <w:lang w:val="am-ET"/>
    </w:rPr>
  </w:style>
  <w:style w:type="paragraph" w:customStyle="1" w:styleId="ad">
    <w:name w:val="Определение"/>
    <w:basedOn w:val="a"/>
    <w:next w:val="a"/>
    <w:uiPriority w:val="12"/>
    <w:qFormat/>
    <w:rsid w:val="00A44ADC"/>
    <w:pPr>
      <w:pBdr>
        <w:top w:val="single" w:sz="8" w:space="6" w:color="808080" w:themeColor="background1" w:themeShade="80"/>
        <w:left w:val="single" w:sz="8" w:space="6" w:color="808080" w:themeColor="background1" w:themeShade="80"/>
        <w:bottom w:val="single" w:sz="8" w:space="6" w:color="808080" w:themeColor="background1" w:themeShade="80"/>
        <w:right w:val="single" w:sz="8" w:space="6" w:color="808080" w:themeColor="background1" w:themeShade="80"/>
      </w:pBdr>
      <w:shd w:val="pct12" w:color="auto" w:fill="auto"/>
      <w:spacing w:before="160" w:after="160"/>
      <w:ind w:left="170" w:right="170" w:firstLine="0"/>
    </w:pPr>
    <w:rPr>
      <w:rFonts w:ascii="Arial" w:hAnsi="Arial" w:cs="Arial"/>
    </w:rPr>
  </w:style>
  <w:style w:type="character" w:customStyle="1" w:styleId="ae">
    <w:name w:val="НомерРаздела"/>
    <w:basedOn w:val="12"/>
    <w:uiPriority w:val="19"/>
    <w:qFormat/>
    <w:rsid w:val="00A44ADC"/>
    <w:rPr>
      <w:rFonts w:ascii="Verdana" w:eastAsiaTheme="majorEastAsia" w:hAnsi="Verdana" w:cstheme="majorBidi"/>
      <w:b w:val="0"/>
      <w:bCs/>
      <w:color w:val="000099"/>
      <w:kern w:val="32"/>
      <w:sz w:val="40"/>
      <w:szCs w:val="40"/>
    </w:rPr>
  </w:style>
  <w:style w:type="character" w:customStyle="1" w:styleId="af">
    <w:name w:val="Тип"/>
    <w:basedOn w:val="a3"/>
    <w:uiPriority w:val="4"/>
    <w:qFormat/>
    <w:rsid w:val="00A44ADC"/>
    <w:rPr>
      <w:rFonts w:ascii="Arial" w:hAnsi="Arial"/>
      <w:b/>
      <w:i w:val="0"/>
      <w:color w:val="5C0000"/>
      <w:sz w:val="28"/>
      <w:lang w:val="am-ET"/>
    </w:rPr>
  </w:style>
  <w:style w:type="character" w:customStyle="1" w:styleId="12">
    <w:name w:val="Заголовок 1 Знак"/>
    <w:basedOn w:val="a0"/>
    <w:link w:val="11"/>
    <w:uiPriority w:val="9"/>
    <w:rsid w:val="00920704"/>
    <w:rPr>
      <w:rFonts w:ascii="Cambria" w:eastAsiaTheme="majorEastAsia" w:hAnsi="Cambria" w:cstheme="majorBidi"/>
      <w:b/>
      <w:bCs/>
      <w:kern w:val="32"/>
      <w:sz w:val="28"/>
      <w:szCs w:val="32"/>
    </w:rPr>
  </w:style>
  <w:style w:type="character" w:customStyle="1" w:styleId="22">
    <w:name w:val="Заголовок 2 Знак"/>
    <w:basedOn w:val="a0"/>
    <w:link w:val="21"/>
    <w:uiPriority w:val="9"/>
    <w:rsid w:val="00A44ADC"/>
    <w:rPr>
      <w:rFonts w:ascii="Verdana" w:eastAsiaTheme="majorEastAsia" w:hAnsi="Verdana" w:cstheme="majorBidi"/>
      <w:b/>
      <w:bCs/>
      <w:iCs/>
      <w:sz w:val="40"/>
      <w:szCs w:val="28"/>
    </w:rPr>
  </w:style>
  <w:style w:type="character" w:customStyle="1" w:styleId="30">
    <w:name w:val="Заголовок 3 Знак"/>
    <w:basedOn w:val="a0"/>
    <w:link w:val="3"/>
    <w:uiPriority w:val="11"/>
    <w:rsid w:val="00A44ADC"/>
    <w:rPr>
      <w:rFonts w:ascii="Arial" w:eastAsiaTheme="majorEastAsia" w:hAnsi="Arial" w:cstheme="majorBidi"/>
      <w:b/>
      <w:bCs/>
      <w:sz w:val="32"/>
      <w:szCs w:val="26"/>
    </w:rPr>
  </w:style>
  <w:style w:type="character" w:customStyle="1" w:styleId="40">
    <w:name w:val="Заголовок 4 Знак"/>
    <w:basedOn w:val="a0"/>
    <w:link w:val="4"/>
    <w:uiPriority w:val="11"/>
    <w:rsid w:val="00A44ADC"/>
    <w:rPr>
      <w:rFonts w:ascii="Verdana" w:hAnsi="Verdana"/>
      <w:b/>
      <w:i/>
      <w:sz w:val="28"/>
      <w:szCs w:val="24"/>
    </w:rPr>
  </w:style>
  <w:style w:type="character" w:customStyle="1" w:styleId="50">
    <w:name w:val="Заголовок 5 Знак"/>
    <w:basedOn w:val="a0"/>
    <w:link w:val="5"/>
    <w:uiPriority w:val="11"/>
    <w:semiHidden/>
    <w:rsid w:val="00A44ADC"/>
    <w:rPr>
      <w:rFonts w:ascii="Times New Roman" w:hAnsi="Times New Roman" w:cstheme="majorBidi"/>
      <w:b/>
      <w:bCs/>
      <w:i/>
      <w:iCs/>
      <w:sz w:val="26"/>
      <w:szCs w:val="26"/>
    </w:rPr>
  </w:style>
  <w:style w:type="character" w:customStyle="1" w:styleId="60">
    <w:name w:val="Заголовок 6 Знак"/>
    <w:basedOn w:val="a0"/>
    <w:link w:val="6"/>
    <w:uiPriority w:val="11"/>
    <w:semiHidden/>
    <w:rsid w:val="00A44ADC"/>
    <w:rPr>
      <w:rFonts w:ascii="Times New Roman" w:hAnsi="Times New Roman" w:cstheme="majorBidi"/>
      <w:b/>
      <w:bCs/>
    </w:rPr>
  </w:style>
  <w:style w:type="character" w:customStyle="1" w:styleId="70">
    <w:name w:val="Заголовок 7 Знак"/>
    <w:basedOn w:val="a0"/>
    <w:link w:val="7"/>
    <w:uiPriority w:val="11"/>
    <w:semiHidden/>
    <w:rsid w:val="00A44ADC"/>
    <w:rPr>
      <w:rFonts w:ascii="Times New Roman" w:hAnsi="Times New Roman" w:cstheme="majorBidi"/>
      <w:sz w:val="28"/>
      <w:szCs w:val="24"/>
    </w:rPr>
  </w:style>
  <w:style w:type="character" w:customStyle="1" w:styleId="80">
    <w:name w:val="Заголовок 8 Знак"/>
    <w:basedOn w:val="a0"/>
    <w:link w:val="8"/>
    <w:uiPriority w:val="11"/>
    <w:semiHidden/>
    <w:rsid w:val="00A44ADC"/>
    <w:rPr>
      <w:rFonts w:ascii="Times New Roman" w:hAnsi="Times New Roman" w:cstheme="majorBidi"/>
      <w:i/>
      <w:iCs/>
      <w:sz w:val="28"/>
      <w:szCs w:val="24"/>
    </w:rPr>
  </w:style>
  <w:style w:type="character" w:customStyle="1" w:styleId="90">
    <w:name w:val="Заголовок 9 Знак"/>
    <w:basedOn w:val="a0"/>
    <w:link w:val="9"/>
    <w:uiPriority w:val="11"/>
    <w:semiHidden/>
    <w:rsid w:val="00A44ADC"/>
    <w:rPr>
      <w:rFonts w:asciiTheme="majorHAnsi" w:eastAsiaTheme="majorEastAsia" w:hAnsiTheme="majorHAnsi" w:cstheme="majorBidi"/>
    </w:rPr>
  </w:style>
  <w:style w:type="character" w:styleId="af0">
    <w:name w:val="Emphasis"/>
    <w:basedOn w:val="a0"/>
    <w:uiPriority w:val="5"/>
    <w:qFormat/>
    <w:rsid w:val="00A44ADC"/>
    <w:rPr>
      <w:rFonts w:ascii="Times New Roman" w:hAnsi="Times New Roman"/>
      <w:b/>
      <w:iCs/>
      <w:sz w:val="28"/>
    </w:rPr>
  </w:style>
  <w:style w:type="paragraph" w:styleId="af1">
    <w:name w:val="TOC Heading"/>
    <w:basedOn w:val="11"/>
    <w:next w:val="a"/>
    <w:uiPriority w:val="39"/>
    <w:unhideWhenUsed/>
    <w:qFormat/>
    <w:rsid w:val="00A44ADC"/>
    <w:pPr>
      <w:spacing w:after="240" w:line="276" w:lineRule="auto"/>
      <w:outlineLvl w:val="9"/>
    </w:pPr>
    <w:rPr>
      <w:rFonts w:asciiTheme="majorHAnsi" w:hAnsiTheme="majorHAnsi"/>
      <w:sz w:val="44"/>
    </w:rPr>
  </w:style>
  <w:style w:type="paragraph" w:styleId="af2">
    <w:name w:val="List Paragraph"/>
    <w:basedOn w:val="a"/>
    <w:uiPriority w:val="1"/>
    <w:unhideWhenUsed/>
    <w:qFormat/>
    <w:locked/>
    <w:rsid w:val="009A487F"/>
    <w:pPr>
      <w:ind w:left="720"/>
      <w:contextualSpacing/>
    </w:pPr>
  </w:style>
  <w:style w:type="paragraph" w:customStyle="1" w:styleId="af3">
    <w:name w:val="ПР раздел"/>
    <w:basedOn w:val="a"/>
    <w:next w:val="af4"/>
    <w:rsid w:val="00AB6760"/>
    <w:pPr>
      <w:spacing w:before="240" w:after="240"/>
      <w:ind w:firstLine="0"/>
      <w:jc w:val="center"/>
      <w:outlineLvl w:val="0"/>
    </w:pPr>
    <w:rPr>
      <w:rFonts w:ascii="Cambria" w:eastAsia="Times New Roman" w:hAnsi="Cambria"/>
      <w:b/>
      <w:caps/>
      <w:szCs w:val="32"/>
      <w:lang w:eastAsia="ru-RU"/>
    </w:rPr>
  </w:style>
  <w:style w:type="paragraph" w:customStyle="1" w:styleId="af5">
    <w:name w:val="ПР заголовок табл"/>
    <w:basedOn w:val="a"/>
    <w:next w:val="af4"/>
    <w:rsid w:val="00AB6760"/>
    <w:pPr>
      <w:spacing w:before="200" w:after="60"/>
      <w:ind w:firstLine="0"/>
      <w:jc w:val="center"/>
    </w:pPr>
    <w:rPr>
      <w:rFonts w:asciiTheme="majorHAnsi" w:eastAsiaTheme="minorEastAsia" w:hAnsiTheme="majorHAnsi"/>
      <w:b/>
      <w:sz w:val="24"/>
      <w:szCs w:val="28"/>
      <w:lang w:eastAsia="ru-RU"/>
    </w:rPr>
  </w:style>
  <w:style w:type="paragraph" w:styleId="af4">
    <w:name w:val="Body Text"/>
    <w:basedOn w:val="a"/>
    <w:link w:val="af6"/>
    <w:uiPriority w:val="1"/>
    <w:semiHidden/>
    <w:unhideWhenUsed/>
    <w:qFormat/>
    <w:locked/>
    <w:rsid w:val="00AB6760"/>
    <w:pPr>
      <w:spacing w:after="120"/>
    </w:pPr>
  </w:style>
  <w:style w:type="character" w:customStyle="1" w:styleId="af6">
    <w:name w:val="Основной текст Знак"/>
    <w:basedOn w:val="a0"/>
    <w:link w:val="af4"/>
    <w:uiPriority w:val="1"/>
    <w:semiHidden/>
    <w:rsid w:val="00AB6760"/>
    <w:rPr>
      <w:rFonts w:ascii="Times New Roman" w:hAnsi="Times New Roman"/>
      <w:sz w:val="28"/>
      <w:szCs w:val="24"/>
    </w:rPr>
  </w:style>
  <w:style w:type="table" w:styleId="af7">
    <w:name w:val="Table Grid"/>
    <w:basedOn w:val="a1"/>
    <w:uiPriority w:val="59"/>
    <w:rsid w:val="00B055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80B72"/>
    <w:pPr>
      <w:widowControl w:val="0"/>
      <w:suppressAutoHyphens/>
      <w:autoSpaceDE w:val="0"/>
    </w:pPr>
    <w:rPr>
      <w:rFonts w:ascii="Arial" w:eastAsia="Times New Roman" w:hAnsi="Arial" w:cs="Arial"/>
      <w:sz w:val="20"/>
      <w:szCs w:val="20"/>
      <w:lang w:eastAsia="zh-CN"/>
    </w:rPr>
  </w:style>
  <w:style w:type="character" w:styleId="af8">
    <w:name w:val="Hyperlink"/>
    <w:uiPriority w:val="99"/>
    <w:unhideWhenUsed/>
    <w:rsid w:val="00A03DD8"/>
    <w:rPr>
      <w:color w:val="0000FF"/>
      <w:u w:val="single"/>
    </w:rPr>
  </w:style>
  <w:style w:type="paragraph" w:customStyle="1" w:styleId="13">
    <w:name w:val="Абзац списка1"/>
    <w:basedOn w:val="a"/>
    <w:rsid w:val="00A03DD8"/>
    <w:pPr>
      <w:suppressAutoHyphens/>
      <w:ind w:left="720" w:firstLine="0"/>
      <w:jc w:val="left"/>
    </w:pPr>
    <w:rPr>
      <w:rFonts w:ascii="Calibri" w:eastAsia="Calibri" w:hAnsi="Calibri"/>
      <w:sz w:val="24"/>
      <w:lang w:eastAsia="ar-SA"/>
    </w:rPr>
  </w:style>
  <w:style w:type="paragraph" w:customStyle="1" w:styleId="14">
    <w:name w:val="Обычный (веб)1"/>
    <w:basedOn w:val="a"/>
    <w:rsid w:val="00A03DD8"/>
    <w:pPr>
      <w:suppressAutoHyphens/>
      <w:spacing w:before="100" w:after="119"/>
      <w:ind w:firstLine="0"/>
      <w:jc w:val="left"/>
    </w:pPr>
    <w:rPr>
      <w:rFonts w:eastAsia="Times New Roman"/>
      <w:sz w:val="24"/>
      <w:lang w:eastAsia="ar-SA"/>
    </w:rPr>
  </w:style>
  <w:style w:type="paragraph" w:styleId="af9">
    <w:name w:val="header"/>
    <w:basedOn w:val="a"/>
    <w:link w:val="afa"/>
    <w:uiPriority w:val="99"/>
    <w:unhideWhenUsed/>
    <w:rsid w:val="00D7288B"/>
    <w:pPr>
      <w:tabs>
        <w:tab w:val="center" w:pos="4677"/>
        <w:tab w:val="right" w:pos="9355"/>
      </w:tabs>
      <w:ind w:left="10" w:right="333" w:hanging="10"/>
    </w:pPr>
    <w:rPr>
      <w:rFonts w:eastAsia="Times New Roman"/>
      <w:color w:val="000000"/>
      <w:sz w:val="24"/>
      <w:szCs w:val="22"/>
      <w:lang w:eastAsia="ru-RU"/>
    </w:rPr>
  </w:style>
  <w:style w:type="character" w:customStyle="1" w:styleId="afa">
    <w:name w:val="Верхний колонтитул Знак"/>
    <w:basedOn w:val="a0"/>
    <w:link w:val="af9"/>
    <w:uiPriority w:val="99"/>
    <w:rsid w:val="00D7288B"/>
    <w:rPr>
      <w:rFonts w:ascii="Times New Roman" w:eastAsia="Times New Roman" w:hAnsi="Times New Roman"/>
      <w:color w:val="000000"/>
      <w:sz w:val="24"/>
      <w:lang w:eastAsia="ru-RU"/>
    </w:rPr>
  </w:style>
  <w:style w:type="paragraph" w:styleId="15">
    <w:name w:val="toc 1"/>
    <w:basedOn w:val="a"/>
    <w:next w:val="a"/>
    <w:autoRedefine/>
    <w:uiPriority w:val="39"/>
    <w:unhideWhenUsed/>
    <w:rsid w:val="000A4F03"/>
    <w:pPr>
      <w:tabs>
        <w:tab w:val="right" w:leader="dot" w:pos="9345"/>
      </w:tabs>
      <w:spacing w:after="100"/>
      <w:ind w:firstLine="0"/>
      <w:jc w:val="left"/>
    </w:pPr>
  </w:style>
  <w:style w:type="paragraph" w:styleId="afb">
    <w:name w:val="Balloon Text"/>
    <w:basedOn w:val="a"/>
    <w:link w:val="afc"/>
    <w:uiPriority w:val="99"/>
    <w:semiHidden/>
    <w:unhideWhenUsed/>
    <w:rsid w:val="000A4F03"/>
    <w:rPr>
      <w:rFonts w:ascii="Tahoma" w:hAnsi="Tahoma" w:cs="Tahoma"/>
      <w:sz w:val="16"/>
      <w:szCs w:val="16"/>
    </w:rPr>
  </w:style>
  <w:style w:type="character" w:customStyle="1" w:styleId="afc">
    <w:name w:val="Текст выноски Знак"/>
    <w:basedOn w:val="a0"/>
    <w:link w:val="afb"/>
    <w:uiPriority w:val="99"/>
    <w:semiHidden/>
    <w:rsid w:val="000A4F03"/>
    <w:rPr>
      <w:rFonts w:ascii="Tahoma" w:hAnsi="Tahoma" w:cs="Tahoma"/>
      <w:sz w:val="16"/>
      <w:szCs w:val="16"/>
    </w:rPr>
  </w:style>
  <w:style w:type="paragraph" w:customStyle="1" w:styleId="00">
    <w:name w:val="00_раздел"/>
    <w:basedOn w:val="a"/>
    <w:link w:val="000"/>
    <w:qFormat/>
    <w:rsid w:val="005F15E1"/>
    <w:pPr>
      <w:ind w:firstLine="0"/>
      <w:jc w:val="center"/>
    </w:pPr>
    <w:rPr>
      <w:rFonts w:ascii="Cambria" w:eastAsia="Times New Roman" w:hAnsi="Cambria"/>
      <w:b/>
      <w:bCs/>
      <w:caps/>
      <w:color w:val="0000FF"/>
      <w:sz w:val="44"/>
      <w:szCs w:val="44"/>
      <w:lang w:eastAsia="ru-RU"/>
    </w:rPr>
  </w:style>
  <w:style w:type="character" w:customStyle="1" w:styleId="000">
    <w:name w:val="00_раздел Знак"/>
    <w:link w:val="00"/>
    <w:locked/>
    <w:rsid w:val="005F15E1"/>
    <w:rPr>
      <w:rFonts w:ascii="Cambria" w:eastAsia="Times New Roman" w:hAnsi="Cambria"/>
      <w:b/>
      <w:bCs/>
      <w:caps/>
      <w:color w:val="0000FF"/>
      <w:sz w:val="44"/>
      <w:szCs w:val="44"/>
      <w:lang w:eastAsia="ru-RU"/>
    </w:rPr>
  </w:style>
  <w:style w:type="paragraph" w:styleId="afd">
    <w:name w:val="footer"/>
    <w:basedOn w:val="a"/>
    <w:link w:val="afe"/>
    <w:uiPriority w:val="99"/>
    <w:unhideWhenUsed/>
    <w:rsid w:val="00820E3E"/>
    <w:pPr>
      <w:tabs>
        <w:tab w:val="center" w:pos="4680"/>
        <w:tab w:val="right" w:pos="9360"/>
      </w:tabs>
      <w:ind w:firstLine="0"/>
      <w:jc w:val="left"/>
    </w:pPr>
    <w:rPr>
      <w:rFonts w:asciiTheme="minorHAnsi" w:hAnsiTheme="minorHAnsi" w:cstheme="minorBidi"/>
      <w:sz w:val="21"/>
      <w:szCs w:val="21"/>
      <w:lang w:eastAsia="ru-RU"/>
    </w:rPr>
  </w:style>
  <w:style w:type="character" w:customStyle="1" w:styleId="afe">
    <w:name w:val="Нижний колонтитул Знак"/>
    <w:basedOn w:val="a0"/>
    <w:link w:val="afd"/>
    <w:uiPriority w:val="99"/>
    <w:rsid w:val="00820E3E"/>
    <w:rPr>
      <w:rFonts w:cstheme="minorBidi"/>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1514">
      <w:bodyDiv w:val="1"/>
      <w:marLeft w:val="0"/>
      <w:marRight w:val="0"/>
      <w:marTop w:val="0"/>
      <w:marBottom w:val="0"/>
      <w:divBdr>
        <w:top w:val="none" w:sz="0" w:space="0" w:color="auto"/>
        <w:left w:val="none" w:sz="0" w:space="0" w:color="auto"/>
        <w:bottom w:val="none" w:sz="0" w:space="0" w:color="auto"/>
        <w:right w:val="none" w:sz="0" w:space="0" w:color="auto"/>
      </w:divBdr>
    </w:div>
    <w:div w:id="283847135">
      <w:bodyDiv w:val="1"/>
      <w:marLeft w:val="0"/>
      <w:marRight w:val="0"/>
      <w:marTop w:val="0"/>
      <w:marBottom w:val="0"/>
      <w:divBdr>
        <w:top w:val="none" w:sz="0" w:space="0" w:color="auto"/>
        <w:left w:val="none" w:sz="0" w:space="0" w:color="auto"/>
        <w:bottom w:val="none" w:sz="0" w:space="0" w:color="auto"/>
        <w:right w:val="none" w:sz="0" w:space="0" w:color="auto"/>
      </w:divBdr>
    </w:div>
    <w:div w:id="359209382">
      <w:bodyDiv w:val="1"/>
      <w:marLeft w:val="0"/>
      <w:marRight w:val="0"/>
      <w:marTop w:val="0"/>
      <w:marBottom w:val="0"/>
      <w:divBdr>
        <w:top w:val="none" w:sz="0" w:space="0" w:color="auto"/>
        <w:left w:val="none" w:sz="0" w:space="0" w:color="auto"/>
        <w:bottom w:val="none" w:sz="0" w:space="0" w:color="auto"/>
        <w:right w:val="none" w:sz="0" w:space="0" w:color="auto"/>
      </w:divBdr>
    </w:div>
    <w:div w:id="362288723">
      <w:bodyDiv w:val="1"/>
      <w:marLeft w:val="0"/>
      <w:marRight w:val="0"/>
      <w:marTop w:val="0"/>
      <w:marBottom w:val="0"/>
      <w:divBdr>
        <w:top w:val="none" w:sz="0" w:space="0" w:color="auto"/>
        <w:left w:val="none" w:sz="0" w:space="0" w:color="auto"/>
        <w:bottom w:val="none" w:sz="0" w:space="0" w:color="auto"/>
        <w:right w:val="none" w:sz="0" w:space="0" w:color="auto"/>
      </w:divBdr>
    </w:div>
    <w:div w:id="376661670">
      <w:bodyDiv w:val="1"/>
      <w:marLeft w:val="0"/>
      <w:marRight w:val="0"/>
      <w:marTop w:val="0"/>
      <w:marBottom w:val="0"/>
      <w:divBdr>
        <w:top w:val="none" w:sz="0" w:space="0" w:color="auto"/>
        <w:left w:val="none" w:sz="0" w:space="0" w:color="auto"/>
        <w:bottom w:val="none" w:sz="0" w:space="0" w:color="auto"/>
        <w:right w:val="none" w:sz="0" w:space="0" w:color="auto"/>
      </w:divBdr>
    </w:div>
    <w:div w:id="382295679">
      <w:bodyDiv w:val="1"/>
      <w:marLeft w:val="0"/>
      <w:marRight w:val="0"/>
      <w:marTop w:val="0"/>
      <w:marBottom w:val="0"/>
      <w:divBdr>
        <w:top w:val="none" w:sz="0" w:space="0" w:color="auto"/>
        <w:left w:val="none" w:sz="0" w:space="0" w:color="auto"/>
        <w:bottom w:val="none" w:sz="0" w:space="0" w:color="auto"/>
        <w:right w:val="none" w:sz="0" w:space="0" w:color="auto"/>
      </w:divBdr>
    </w:div>
    <w:div w:id="424033686">
      <w:bodyDiv w:val="1"/>
      <w:marLeft w:val="0"/>
      <w:marRight w:val="0"/>
      <w:marTop w:val="0"/>
      <w:marBottom w:val="0"/>
      <w:divBdr>
        <w:top w:val="none" w:sz="0" w:space="0" w:color="auto"/>
        <w:left w:val="none" w:sz="0" w:space="0" w:color="auto"/>
        <w:bottom w:val="none" w:sz="0" w:space="0" w:color="auto"/>
        <w:right w:val="none" w:sz="0" w:space="0" w:color="auto"/>
      </w:divBdr>
    </w:div>
    <w:div w:id="531114048">
      <w:bodyDiv w:val="1"/>
      <w:marLeft w:val="0"/>
      <w:marRight w:val="0"/>
      <w:marTop w:val="0"/>
      <w:marBottom w:val="0"/>
      <w:divBdr>
        <w:top w:val="none" w:sz="0" w:space="0" w:color="auto"/>
        <w:left w:val="none" w:sz="0" w:space="0" w:color="auto"/>
        <w:bottom w:val="none" w:sz="0" w:space="0" w:color="auto"/>
        <w:right w:val="none" w:sz="0" w:space="0" w:color="auto"/>
      </w:divBdr>
    </w:div>
    <w:div w:id="554122509">
      <w:bodyDiv w:val="1"/>
      <w:marLeft w:val="0"/>
      <w:marRight w:val="0"/>
      <w:marTop w:val="0"/>
      <w:marBottom w:val="0"/>
      <w:divBdr>
        <w:top w:val="none" w:sz="0" w:space="0" w:color="auto"/>
        <w:left w:val="none" w:sz="0" w:space="0" w:color="auto"/>
        <w:bottom w:val="none" w:sz="0" w:space="0" w:color="auto"/>
        <w:right w:val="none" w:sz="0" w:space="0" w:color="auto"/>
      </w:divBdr>
    </w:div>
    <w:div w:id="680276655">
      <w:bodyDiv w:val="1"/>
      <w:marLeft w:val="0"/>
      <w:marRight w:val="0"/>
      <w:marTop w:val="0"/>
      <w:marBottom w:val="0"/>
      <w:divBdr>
        <w:top w:val="none" w:sz="0" w:space="0" w:color="auto"/>
        <w:left w:val="none" w:sz="0" w:space="0" w:color="auto"/>
        <w:bottom w:val="none" w:sz="0" w:space="0" w:color="auto"/>
        <w:right w:val="none" w:sz="0" w:space="0" w:color="auto"/>
      </w:divBdr>
    </w:div>
    <w:div w:id="732044504">
      <w:bodyDiv w:val="1"/>
      <w:marLeft w:val="0"/>
      <w:marRight w:val="0"/>
      <w:marTop w:val="0"/>
      <w:marBottom w:val="0"/>
      <w:divBdr>
        <w:top w:val="none" w:sz="0" w:space="0" w:color="auto"/>
        <w:left w:val="none" w:sz="0" w:space="0" w:color="auto"/>
        <w:bottom w:val="none" w:sz="0" w:space="0" w:color="auto"/>
        <w:right w:val="none" w:sz="0" w:space="0" w:color="auto"/>
      </w:divBdr>
    </w:div>
    <w:div w:id="774061160">
      <w:bodyDiv w:val="1"/>
      <w:marLeft w:val="0"/>
      <w:marRight w:val="0"/>
      <w:marTop w:val="0"/>
      <w:marBottom w:val="0"/>
      <w:divBdr>
        <w:top w:val="none" w:sz="0" w:space="0" w:color="auto"/>
        <w:left w:val="none" w:sz="0" w:space="0" w:color="auto"/>
        <w:bottom w:val="none" w:sz="0" w:space="0" w:color="auto"/>
        <w:right w:val="none" w:sz="0" w:space="0" w:color="auto"/>
      </w:divBdr>
    </w:div>
    <w:div w:id="809782054">
      <w:bodyDiv w:val="1"/>
      <w:marLeft w:val="0"/>
      <w:marRight w:val="0"/>
      <w:marTop w:val="0"/>
      <w:marBottom w:val="0"/>
      <w:divBdr>
        <w:top w:val="none" w:sz="0" w:space="0" w:color="auto"/>
        <w:left w:val="none" w:sz="0" w:space="0" w:color="auto"/>
        <w:bottom w:val="none" w:sz="0" w:space="0" w:color="auto"/>
        <w:right w:val="none" w:sz="0" w:space="0" w:color="auto"/>
      </w:divBdr>
    </w:div>
    <w:div w:id="936670224">
      <w:bodyDiv w:val="1"/>
      <w:marLeft w:val="0"/>
      <w:marRight w:val="0"/>
      <w:marTop w:val="0"/>
      <w:marBottom w:val="0"/>
      <w:divBdr>
        <w:top w:val="none" w:sz="0" w:space="0" w:color="auto"/>
        <w:left w:val="none" w:sz="0" w:space="0" w:color="auto"/>
        <w:bottom w:val="none" w:sz="0" w:space="0" w:color="auto"/>
        <w:right w:val="none" w:sz="0" w:space="0" w:color="auto"/>
      </w:divBdr>
    </w:div>
    <w:div w:id="972252888">
      <w:bodyDiv w:val="1"/>
      <w:marLeft w:val="0"/>
      <w:marRight w:val="0"/>
      <w:marTop w:val="0"/>
      <w:marBottom w:val="0"/>
      <w:divBdr>
        <w:top w:val="none" w:sz="0" w:space="0" w:color="auto"/>
        <w:left w:val="none" w:sz="0" w:space="0" w:color="auto"/>
        <w:bottom w:val="none" w:sz="0" w:space="0" w:color="auto"/>
        <w:right w:val="none" w:sz="0" w:space="0" w:color="auto"/>
      </w:divBdr>
    </w:div>
    <w:div w:id="988483567">
      <w:bodyDiv w:val="1"/>
      <w:marLeft w:val="0"/>
      <w:marRight w:val="0"/>
      <w:marTop w:val="0"/>
      <w:marBottom w:val="0"/>
      <w:divBdr>
        <w:top w:val="none" w:sz="0" w:space="0" w:color="auto"/>
        <w:left w:val="none" w:sz="0" w:space="0" w:color="auto"/>
        <w:bottom w:val="none" w:sz="0" w:space="0" w:color="auto"/>
        <w:right w:val="none" w:sz="0" w:space="0" w:color="auto"/>
      </w:divBdr>
    </w:div>
    <w:div w:id="996614948">
      <w:bodyDiv w:val="1"/>
      <w:marLeft w:val="0"/>
      <w:marRight w:val="0"/>
      <w:marTop w:val="0"/>
      <w:marBottom w:val="0"/>
      <w:divBdr>
        <w:top w:val="none" w:sz="0" w:space="0" w:color="auto"/>
        <w:left w:val="none" w:sz="0" w:space="0" w:color="auto"/>
        <w:bottom w:val="none" w:sz="0" w:space="0" w:color="auto"/>
        <w:right w:val="none" w:sz="0" w:space="0" w:color="auto"/>
      </w:divBdr>
    </w:div>
    <w:div w:id="1015302173">
      <w:bodyDiv w:val="1"/>
      <w:marLeft w:val="0"/>
      <w:marRight w:val="0"/>
      <w:marTop w:val="0"/>
      <w:marBottom w:val="0"/>
      <w:divBdr>
        <w:top w:val="none" w:sz="0" w:space="0" w:color="auto"/>
        <w:left w:val="none" w:sz="0" w:space="0" w:color="auto"/>
        <w:bottom w:val="none" w:sz="0" w:space="0" w:color="auto"/>
        <w:right w:val="none" w:sz="0" w:space="0" w:color="auto"/>
      </w:divBdr>
    </w:div>
    <w:div w:id="1038555312">
      <w:bodyDiv w:val="1"/>
      <w:marLeft w:val="0"/>
      <w:marRight w:val="0"/>
      <w:marTop w:val="0"/>
      <w:marBottom w:val="0"/>
      <w:divBdr>
        <w:top w:val="none" w:sz="0" w:space="0" w:color="auto"/>
        <w:left w:val="none" w:sz="0" w:space="0" w:color="auto"/>
        <w:bottom w:val="none" w:sz="0" w:space="0" w:color="auto"/>
        <w:right w:val="none" w:sz="0" w:space="0" w:color="auto"/>
      </w:divBdr>
    </w:div>
    <w:div w:id="1149861822">
      <w:bodyDiv w:val="1"/>
      <w:marLeft w:val="0"/>
      <w:marRight w:val="0"/>
      <w:marTop w:val="0"/>
      <w:marBottom w:val="0"/>
      <w:divBdr>
        <w:top w:val="none" w:sz="0" w:space="0" w:color="auto"/>
        <w:left w:val="none" w:sz="0" w:space="0" w:color="auto"/>
        <w:bottom w:val="none" w:sz="0" w:space="0" w:color="auto"/>
        <w:right w:val="none" w:sz="0" w:space="0" w:color="auto"/>
      </w:divBdr>
    </w:div>
    <w:div w:id="1188564118">
      <w:bodyDiv w:val="1"/>
      <w:marLeft w:val="0"/>
      <w:marRight w:val="0"/>
      <w:marTop w:val="0"/>
      <w:marBottom w:val="0"/>
      <w:divBdr>
        <w:top w:val="none" w:sz="0" w:space="0" w:color="auto"/>
        <w:left w:val="none" w:sz="0" w:space="0" w:color="auto"/>
        <w:bottom w:val="none" w:sz="0" w:space="0" w:color="auto"/>
        <w:right w:val="none" w:sz="0" w:space="0" w:color="auto"/>
      </w:divBdr>
    </w:div>
    <w:div w:id="1229656717">
      <w:bodyDiv w:val="1"/>
      <w:marLeft w:val="0"/>
      <w:marRight w:val="0"/>
      <w:marTop w:val="0"/>
      <w:marBottom w:val="0"/>
      <w:divBdr>
        <w:top w:val="none" w:sz="0" w:space="0" w:color="auto"/>
        <w:left w:val="none" w:sz="0" w:space="0" w:color="auto"/>
        <w:bottom w:val="none" w:sz="0" w:space="0" w:color="auto"/>
        <w:right w:val="none" w:sz="0" w:space="0" w:color="auto"/>
      </w:divBdr>
    </w:div>
    <w:div w:id="1235429307">
      <w:bodyDiv w:val="1"/>
      <w:marLeft w:val="0"/>
      <w:marRight w:val="0"/>
      <w:marTop w:val="0"/>
      <w:marBottom w:val="0"/>
      <w:divBdr>
        <w:top w:val="none" w:sz="0" w:space="0" w:color="auto"/>
        <w:left w:val="none" w:sz="0" w:space="0" w:color="auto"/>
        <w:bottom w:val="none" w:sz="0" w:space="0" w:color="auto"/>
        <w:right w:val="none" w:sz="0" w:space="0" w:color="auto"/>
      </w:divBdr>
    </w:div>
    <w:div w:id="1248225099">
      <w:bodyDiv w:val="1"/>
      <w:marLeft w:val="0"/>
      <w:marRight w:val="0"/>
      <w:marTop w:val="0"/>
      <w:marBottom w:val="0"/>
      <w:divBdr>
        <w:top w:val="none" w:sz="0" w:space="0" w:color="auto"/>
        <w:left w:val="none" w:sz="0" w:space="0" w:color="auto"/>
        <w:bottom w:val="none" w:sz="0" w:space="0" w:color="auto"/>
        <w:right w:val="none" w:sz="0" w:space="0" w:color="auto"/>
      </w:divBdr>
    </w:div>
    <w:div w:id="1321350386">
      <w:bodyDiv w:val="1"/>
      <w:marLeft w:val="0"/>
      <w:marRight w:val="0"/>
      <w:marTop w:val="0"/>
      <w:marBottom w:val="0"/>
      <w:divBdr>
        <w:top w:val="none" w:sz="0" w:space="0" w:color="auto"/>
        <w:left w:val="none" w:sz="0" w:space="0" w:color="auto"/>
        <w:bottom w:val="none" w:sz="0" w:space="0" w:color="auto"/>
        <w:right w:val="none" w:sz="0" w:space="0" w:color="auto"/>
      </w:divBdr>
    </w:div>
    <w:div w:id="1382359338">
      <w:bodyDiv w:val="1"/>
      <w:marLeft w:val="0"/>
      <w:marRight w:val="0"/>
      <w:marTop w:val="0"/>
      <w:marBottom w:val="0"/>
      <w:divBdr>
        <w:top w:val="none" w:sz="0" w:space="0" w:color="auto"/>
        <w:left w:val="none" w:sz="0" w:space="0" w:color="auto"/>
        <w:bottom w:val="none" w:sz="0" w:space="0" w:color="auto"/>
        <w:right w:val="none" w:sz="0" w:space="0" w:color="auto"/>
      </w:divBdr>
    </w:div>
    <w:div w:id="1424884348">
      <w:bodyDiv w:val="1"/>
      <w:marLeft w:val="0"/>
      <w:marRight w:val="0"/>
      <w:marTop w:val="0"/>
      <w:marBottom w:val="0"/>
      <w:divBdr>
        <w:top w:val="none" w:sz="0" w:space="0" w:color="auto"/>
        <w:left w:val="none" w:sz="0" w:space="0" w:color="auto"/>
        <w:bottom w:val="none" w:sz="0" w:space="0" w:color="auto"/>
        <w:right w:val="none" w:sz="0" w:space="0" w:color="auto"/>
      </w:divBdr>
    </w:div>
    <w:div w:id="1427341218">
      <w:bodyDiv w:val="1"/>
      <w:marLeft w:val="0"/>
      <w:marRight w:val="0"/>
      <w:marTop w:val="0"/>
      <w:marBottom w:val="0"/>
      <w:divBdr>
        <w:top w:val="none" w:sz="0" w:space="0" w:color="auto"/>
        <w:left w:val="none" w:sz="0" w:space="0" w:color="auto"/>
        <w:bottom w:val="none" w:sz="0" w:space="0" w:color="auto"/>
        <w:right w:val="none" w:sz="0" w:space="0" w:color="auto"/>
      </w:divBdr>
    </w:div>
    <w:div w:id="1538468360">
      <w:bodyDiv w:val="1"/>
      <w:marLeft w:val="0"/>
      <w:marRight w:val="0"/>
      <w:marTop w:val="0"/>
      <w:marBottom w:val="0"/>
      <w:divBdr>
        <w:top w:val="none" w:sz="0" w:space="0" w:color="auto"/>
        <w:left w:val="none" w:sz="0" w:space="0" w:color="auto"/>
        <w:bottom w:val="none" w:sz="0" w:space="0" w:color="auto"/>
        <w:right w:val="none" w:sz="0" w:space="0" w:color="auto"/>
      </w:divBdr>
    </w:div>
    <w:div w:id="1538659818">
      <w:bodyDiv w:val="1"/>
      <w:marLeft w:val="0"/>
      <w:marRight w:val="0"/>
      <w:marTop w:val="0"/>
      <w:marBottom w:val="0"/>
      <w:divBdr>
        <w:top w:val="none" w:sz="0" w:space="0" w:color="auto"/>
        <w:left w:val="none" w:sz="0" w:space="0" w:color="auto"/>
        <w:bottom w:val="none" w:sz="0" w:space="0" w:color="auto"/>
        <w:right w:val="none" w:sz="0" w:space="0" w:color="auto"/>
      </w:divBdr>
    </w:div>
    <w:div w:id="1565752219">
      <w:bodyDiv w:val="1"/>
      <w:marLeft w:val="0"/>
      <w:marRight w:val="0"/>
      <w:marTop w:val="0"/>
      <w:marBottom w:val="0"/>
      <w:divBdr>
        <w:top w:val="none" w:sz="0" w:space="0" w:color="auto"/>
        <w:left w:val="none" w:sz="0" w:space="0" w:color="auto"/>
        <w:bottom w:val="none" w:sz="0" w:space="0" w:color="auto"/>
        <w:right w:val="none" w:sz="0" w:space="0" w:color="auto"/>
      </w:divBdr>
    </w:div>
    <w:div w:id="1737506605">
      <w:bodyDiv w:val="1"/>
      <w:marLeft w:val="0"/>
      <w:marRight w:val="0"/>
      <w:marTop w:val="0"/>
      <w:marBottom w:val="0"/>
      <w:divBdr>
        <w:top w:val="none" w:sz="0" w:space="0" w:color="auto"/>
        <w:left w:val="none" w:sz="0" w:space="0" w:color="auto"/>
        <w:bottom w:val="none" w:sz="0" w:space="0" w:color="auto"/>
        <w:right w:val="none" w:sz="0" w:space="0" w:color="auto"/>
      </w:divBdr>
    </w:div>
    <w:div w:id="1757558457">
      <w:bodyDiv w:val="1"/>
      <w:marLeft w:val="0"/>
      <w:marRight w:val="0"/>
      <w:marTop w:val="0"/>
      <w:marBottom w:val="0"/>
      <w:divBdr>
        <w:top w:val="none" w:sz="0" w:space="0" w:color="auto"/>
        <w:left w:val="none" w:sz="0" w:space="0" w:color="auto"/>
        <w:bottom w:val="none" w:sz="0" w:space="0" w:color="auto"/>
        <w:right w:val="none" w:sz="0" w:space="0" w:color="auto"/>
      </w:divBdr>
    </w:div>
    <w:div w:id="1764494569">
      <w:bodyDiv w:val="1"/>
      <w:marLeft w:val="0"/>
      <w:marRight w:val="0"/>
      <w:marTop w:val="0"/>
      <w:marBottom w:val="0"/>
      <w:divBdr>
        <w:top w:val="none" w:sz="0" w:space="0" w:color="auto"/>
        <w:left w:val="none" w:sz="0" w:space="0" w:color="auto"/>
        <w:bottom w:val="none" w:sz="0" w:space="0" w:color="auto"/>
        <w:right w:val="none" w:sz="0" w:space="0" w:color="auto"/>
      </w:divBdr>
    </w:div>
    <w:div w:id="1789854534">
      <w:bodyDiv w:val="1"/>
      <w:marLeft w:val="0"/>
      <w:marRight w:val="0"/>
      <w:marTop w:val="0"/>
      <w:marBottom w:val="0"/>
      <w:divBdr>
        <w:top w:val="none" w:sz="0" w:space="0" w:color="auto"/>
        <w:left w:val="none" w:sz="0" w:space="0" w:color="auto"/>
        <w:bottom w:val="none" w:sz="0" w:space="0" w:color="auto"/>
        <w:right w:val="none" w:sz="0" w:space="0" w:color="auto"/>
      </w:divBdr>
    </w:div>
    <w:div w:id="1849447152">
      <w:bodyDiv w:val="1"/>
      <w:marLeft w:val="0"/>
      <w:marRight w:val="0"/>
      <w:marTop w:val="0"/>
      <w:marBottom w:val="0"/>
      <w:divBdr>
        <w:top w:val="none" w:sz="0" w:space="0" w:color="auto"/>
        <w:left w:val="none" w:sz="0" w:space="0" w:color="auto"/>
        <w:bottom w:val="none" w:sz="0" w:space="0" w:color="auto"/>
        <w:right w:val="none" w:sz="0" w:space="0" w:color="auto"/>
      </w:divBdr>
    </w:div>
    <w:div w:id="1886794739">
      <w:bodyDiv w:val="1"/>
      <w:marLeft w:val="0"/>
      <w:marRight w:val="0"/>
      <w:marTop w:val="0"/>
      <w:marBottom w:val="0"/>
      <w:divBdr>
        <w:top w:val="none" w:sz="0" w:space="0" w:color="auto"/>
        <w:left w:val="none" w:sz="0" w:space="0" w:color="auto"/>
        <w:bottom w:val="none" w:sz="0" w:space="0" w:color="auto"/>
        <w:right w:val="none" w:sz="0" w:space="0" w:color="auto"/>
      </w:divBdr>
    </w:div>
    <w:div w:id="1916082729">
      <w:bodyDiv w:val="1"/>
      <w:marLeft w:val="0"/>
      <w:marRight w:val="0"/>
      <w:marTop w:val="0"/>
      <w:marBottom w:val="0"/>
      <w:divBdr>
        <w:top w:val="none" w:sz="0" w:space="0" w:color="auto"/>
        <w:left w:val="none" w:sz="0" w:space="0" w:color="auto"/>
        <w:bottom w:val="none" w:sz="0" w:space="0" w:color="auto"/>
        <w:right w:val="none" w:sz="0" w:space="0" w:color="auto"/>
      </w:divBdr>
    </w:div>
    <w:div w:id="1931810509">
      <w:bodyDiv w:val="1"/>
      <w:marLeft w:val="0"/>
      <w:marRight w:val="0"/>
      <w:marTop w:val="0"/>
      <w:marBottom w:val="0"/>
      <w:divBdr>
        <w:top w:val="none" w:sz="0" w:space="0" w:color="auto"/>
        <w:left w:val="none" w:sz="0" w:space="0" w:color="auto"/>
        <w:bottom w:val="none" w:sz="0" w:space="0" w:color="auto"/>
        <w:right w:val="none" w:sz="0" w:space="0" w:color="auto"/>
      </w:divBdr>
    </w:div>
    <w:div w:id="1936816390">
      <w:bodyDiv w:val="1"/>
      <w:marLeft w:val="0"/>
      <w:marRight w:val="0"/>
      <w:marTop w:val="0"/>
      <w:marBottom w:val="0"/>
      <w:divBdr>
        <w:top w:val="none" w:sz="0" w:space="0" w:color="auto"/>
        <w:left w:val="none" w:sz="0" w:space="0" w:color="auto"/>
        <w:bottom w:val="none" w:sz="0" w:space="0" w:color="auto"/>
        <w:right w:val="none" w:sz="0" w:space="0" w:color="auto"/>
      </w:divBdr>
    </w:div>
    <w:div w:id="2043942700">
      <w:bodyDiv w:val="1"/>
      <w:marLeft w:val="0"/>
      <w:marRight w:val="0"/>
      <w:marTop w:val="0"/>
      <w:marBottom w:val="0"/>
      <w:divBdr>
        <w:top w:val="none" w:sz="0" w:space="0" w:color="auto"/>
        <w:left w:val="none" w:sz="0" w:space="0" w:color="auto"/>
        <w:bottom w:val="none" w:sz="0" w:space="0" w:color="auto"/>
        <w:right w:val="none" w:sz="0" w:space="0" w:color="auto"/>
      </w:divBdr>
    </w:div>
    <w:div w:id="2066293734">
      <w:bodyDiv w:val="1"/>
      <w:marLeft w:val="0"/>
      <w:marRight w:val="0"/>
      <w:marTop w:val="0"/>
      <w:marBottom w:val="0"/>
      <w:divBdr>
        <w:top w:val="none" w:sz="0" w:space="0" w:color="auto"/>
        <w:left w:val="none" w:sz="0" w:space="0" w:color="auto"/>
        <w:bottom w:val="none" w:sz="0" w:space="0" w:color="auto"/>
        <w:right w:val="none" w:sz="0" w:space="0" w:color="auto"/>
      </w:divBdr>
    </w:div>
    <w:div w:id="2127500791">
      <w:bodyDiv w:val="1"/>
      <w:marLeft w:val="0"/>
      <w:marRight w:val="0"/>
      <w:marTop w:val="0"/>
      <w:marBottom w:val="0"/>
      <w:divBdr>
        <w:top w:val="none" w:sz="0" w:space="0" w:color="auto"/>
        <w:left w:val="none" w:sz="0" w:space="0" w:color="auto"/>
        <w:bottom w:val="none" w:sz="0" w:space="0" w:color="auto"/>
        <w:right w:val="none" w:sz="0" w:space="0" w:color="auto"/>
      </w:divBdr>
    </w:div>
    <w:div w:id="213070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http://younglinux.info/"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odjiri.narod.ru/tutorial.html" TargetMode="External"/><Relationship Id="rId2" Type="http://schemas.openxmlformats.org/officeDocument/2006/relationships/numbering" Target="numbering.xml"/><Relationship Id="rId16" Type="http://schemas.openxmlformats.org/officeDocument/2006/relationships/hyperlink" Target="http://scratch.sostradanie.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atch.mit.edu/" TargetMode="External"/><Relationship Id="rId5" Type="http://schemas.openxmlformats.org/officeDocument/2006/relationships/webSettings" Target="webSettings.xml"/><Relationship Id="rId15" Type="http://schemas.openxmlformats.org/officeDocument/2006/relationships/hyperlink" Target="http://setilab.ru/scratch/category/commun"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anngeorg.ru/info/scratch"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0A4D8-814A-433B-8B8D-1627CF3EC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6193</Words>
  <Characters>35303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Barabashka</dc:creator>
  <cp:lastModifiedBy>313</cp:lastModifiedBy>
  <cp:revision>2</cp:revision>
  <dcterms:created xsi:type="dcterms:W3CDTF">2022-03-22T11:04:00Z</dcterms:created>
  <dcterms:modified xsi:type="dcterms:W3CDTF">2022-03-27T12:15:00Z</dcterms:modified>
</cp:coreProperties>
</file>